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86A5D" w14:textId="77777777" w:rsidR="007B4958" w:rsidRDefault="007B4958"/>
    <w:p w14:paraId="21553958" w14:textId="77777777" w:rsidR="007B4958" w:rsidRDefault="007B4958"/>
    <w:tbl>
      <w:tblPr>
        <w:tblW w:w="11170" w:type="dxa"/>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shd w:val="clear" w:color="auto" w:fill="EAF1DD"/>
        <w:tblLayout w:type="fixed"/>
        <w:tblCellMar>
          <w:top w:w="14" w:type="dxa"/>
          <w:left w:w="86" w:type="dxa"/>
          <w:bottom w:w="14" w:type="dxa"/>
          <w:right w:w="86" w:type="dxa"/>
        </w:tblCellMar>
        <w:tblLook w:val="0000" w:firstRow="0" w:lastRow="0" w:firstColumn="0" w:lastColumn="0" w:noHBand="0" w:noVBand="0"/>
      </w:tblPr>
      <w:tblGrid>
        <w:gridCol w:w="11170"/>
      </w:tblGrid>
      <w:tr w:rsidR="007B4958" w:rsidRPr="00A3160D" w14:paraId="4E934D61" w14:textId="77777777" w:rsidTr="001B0994">
        <w:trPr>
          <w:trHeight w:hRule="exact" w:val="2455"/>
          <w:jc w:val="center"/>
        </w:trPr>
        <w:tc>
          <w:tcPr>
            <w:tcW w:w="11148" w:type="dxa"/>
            <w:shd w:val="clear" w:color="auto" w:fill="EAF1DD"/>
            <w:vAlign w:val="center"/>
          </w:tcPr>
          <w:p w14:paraId="790C6F79" w14:textId="0EA710E9" w:rsidR="0053034A" w:rsidRPr="0053034A" w:rsidRDefault="0053034A" w:rsidP="00224AEA">
            <w:pPr>
              <w:widowControl w:val="0"/>
              <w:rPr>
                <w:rFonts w:ascii="Arial" w:hAnsi="Arial" w:cs="Arial"/>
                <w:b/>
                <w:color w:val="244061"/>
                <w:sz w:val="18"/>
                <w:szCs w:val="18"/>
                <w:lang w:val="is-IS"/>
              </w:rPr>
            </w:pPr>
            <w:r w:rsidRPr="0053034A">
              <w:rPr>
                <w:rFonts w:ascii="Arial" w:hAnsi="Arial" w:cs="Arial"/>
                <w:b/>
                <w:color w:val="244061"/>
                <w:sz w:val="18"/>
                <w:szCs w:val="18"/>
                <w:lang w:val="is-IS"/>
              </w:rPr>
              <w:t>Umsóknareyðublað án rannsóknaráætlunar</w:t>
            </w:r>
          </w:p>
          <w:p w14:paraId="3A40826D" w14:textId="77777777" w:rsidR="0053034A" w:rsidRDefault="0053034A" w:rsidP="00224AEA">
            <w:pPr>
              <w:widowControl w:val="0"/>
              <w:rPr>
                <w:rFonts w:ascii="Arial" w:hAnsi="Arial" w:cs="Arial"/>
                <w:color w:val="244061"/>
                <w:sz w:val="18"/>
                <w:szCs w:val="18"/>
                <w:lang w:val="is-IS"/>
              </w:rPr>
            </w:pPr>
          </w:p>
          <w:p w14:paraId="5D85AA5A" w14:textId="75AA0822" w:rsidR="00224AEA" w:rsidRPr="00DD771C" w:rsidRDefault="00E501C4" w:rsidP="00224AEA">
            <w:pPr>
              <w:widowControl w:val="0"/>
              <w:rPr>
                <w:sz w:val="18"/>
                <w:szCs w:val="18"/>
              </w:rPr>
            </w:pPr>
            <w:r w:rsidRPr="00E501C4">
              <w:rPr>
                <w:rFonts w:ascii="Arial" w:hAnsi="Arial" w:cs="Arial"/>
                <w:color w:val="244061"/>
                <w:sz w:val="18"/>
                <w:szCs w:val="18"/>
                <w:lang w:val="is-IS"/>
              </w:rPr>
              <w:t>Umsókn skal fylla út í samvinnu við u</w:t>
            </w:r>
            <w:r w:rsidR="006D2AA9">
              <w:rPr>
                <w:rFonts w:ascii="Arial" w:hAnsi="Arial" w:cs="Arial"/>
                <w:color w:val="244061"/>
                <w:sz w:val="18"/>
                <w:szCs w:val="18"/>
                <w:lang w:val="is-IS"/>
              </w:rPr>
              <w:t>msjónarkennara, leiðbeinanda og</w:t>
            </w:r>
            <w:r w:rsidRPr="00E501C4">
              <w:rPr>
                <w:rFonts w:ascii="Arial" w:hAnsi="Arial" w:cs="Arial"/>
                <w:color w:val="244061"/>
                <w:sz w:val="18"/>
                <w:szCs w:val="18"/>
                <w:lang w:val="is-IS"/>
              </w:rPr>
              <w:t xml:space="preserve"> </w:t>
            </w:r>
            <w:r w:rsidR="006D2AA9">
              <w:rPr>
                <w:rFonts w:ascii="Arial" w:hAnsi="Arial" w:cs="Arial"/>
                <w:color w:val="244061"/>
                <w:sz w:val="18"/>
                <w:szCs w:val="18"/>
                <w:lang w:val="is-IS"/>
              </w:rPr>
              <w:t>meðleiðbeinenda (ef við á)</w:t>
            </w:r>
            <w:r w:rsidRPr="00E501C4">
              <w:rPr>
                <w:rFonts w:ascii="Arial" w:hAnsi="Arial" w:cs="Arial"/>
                <w:color w:val="244061"/>
                <w:sz w:val="18"/>
                <w:szCs w:val="18"/>
                <w:lang w:val="is-IS"/>
              </w:rPr>
              <w:t>.</w:t>
            </w:r>
            <w:r>
              <w:rPr>
                <w:rFonts w:ascii="Arial" w:hAnsi="Arial" w:cs="Arial"/>
                <w:color w:val="244061"/>
                <w:sz w:val="18"/>
                <w:szCs w:val="18"/>
                <w:lang w:val="is-IS"/>
              </w:rPr>
              <w:t xml:space="preserve"> </w:t>
            </w:r>
            <w:r w:rsidR="00224AEA">
              <w:rPr>
                <w:rFonts w:ascii="Arial" w:hAnsi="Arial" w:cs="Arial"/>
                <w:color w:val="244061"/>
                <w:sz w:val="18"/>
                <w:szCs w:val="18"/>
                <w:lang w:val="is-IS"/>
              </w:rPr>
              <w:t>U</w:t>
            </w:r>
            <w:r w:rsidR="00224AEA" w:rsidRPr="00DD771C">
              <w:rPr>
                <w:rFonts w:ascii="Arial" w:hAnsi="Arial" w:cs="Arial"/>
                <w:color w:val="244061"/>
                <w:sz w:val="18"/>
                <w:szCs w:val="18"/>
                <w:lang w:val="is-IS"/>
              </w:rPr>
              <w:t xml:space="preserve">msóknargögnum </w:t>
            </w:r>
            <w:r w:rsidR="00224AEA">
              <w:rPr>
                <w:rFonts w:ascii="Arial" w:hAnsi="Arial" w:cs="Arial"/>
                <w:color w:val="244061"/>
                <w:sz w:val="18"/>
                <w:szCs w:val="18"/>
                <w:lang w:val="is-IS"/>
              </w:rPr>
              <w:t xml:space="preserve">skal </w:t>
            </w:r>
            <w:r w:rsidR="00224AEA" w:rsidRPr="00DD771C">
              <w:rPr>
                <w:rFonts w:ascii="Arial" w:hAnsi="Arial" w:cs="Arial"/>
                <w:color w:val="244061"/>
                <w:sz w:val="18"/>
                <w:szCs w:val="18"/>
                <w:lang w:val="is-IS"/>
              </w:rPr>
              <w:t xml:space="preserve">skilað rafrænt </w:t>
            </w:r>
            <w:r w:rsidR="00224AEA" w:rsidRPr="009F24C2">
              <w:rPr>
                <w:rFonts w:ascii="Arial" w:hAnsi="Arial" w:cs="Arial"/>
                <w:color w:val="244061"/>
                <w:sz w:val="18"/>
                <w:szCs w:val="18"/>
                <w:lang w:val="is-IS"/>
              </w:rPr>
              <w:t>(á MS Word eða PDF for</w:t>
            </w:r>
            <w:r w:rsidR="006D2AA9">
              <w:rPr>
                <w:rFonts w:ascii="Arial" w:hAnsi="Arial" w:cs="Arial"/>
                <w:color w:val="244061"/>
                <w:sz w:val="18"/>
                <w:szCs w:val="18"/>
                <w:lang w:val="is-IS"/>
              </w:rPr>
              <w:t xml:space="preserve">mi) </w:t>
            </w:r>
            <w:r w:rsidR="00DB1425">
              <w:rPr>
                <w:rFonts w:ascii="Arial" w:hAnsi="Arial" w:cs="Arial"/>
                <w:color w:val="244061"/>
                <w:sz w:val="18"/>
                <w:szCs w:val="18"/>
                <w:lang w:val="is-IS"/>
              </w:rPr>
              <w:t>til</w:t>
            </w:r>
            <w:r w:rsidR="00224AEA">
              <w:rPr>
                <w:rFonts w:ascii="Arial" w:hAnsi="Arial" w:cs="Arial"/>
                <w:color w:val="244061"/>
                <w:sz w:val="18"/>
                <w:szCs w:val="18"/>
                <w:lang w:val="is-IS"/>
              </w:rPr>
              <w:t xml:space="preserve"> v</w:t>
            </w:r>
            <w:r w:rsidR="00592CBE">
              <w:rPr>
                <w:rFonts w:ascii="Arial" w:hAnsi="Arial" w:cs="Arial"/>
                <w:color w:val="244061"/>
                <w:sz w:val="18"/>
                <w:szCs w:val="18"/>
                <w:lang w:val="is-IS"/>
              </w:rPr>
              <w:t>iðkomandi deildarskrifstofu.</w:t>
            </w:r>
          </w:p>
          <w:p w14:paraId="6BE5202D" w14:textId="77777777" w:rsidR="00224AEA" w:rsidRDefault="00224AEA" w:rsidP="00224AEA">
            <w:pPr>
              <w:widowControl w:val="0"/>
              <w:rPr>
                <w:rFonts w:ascii="Arial" w:hAnsi="Arial" w:cs="Arial"/>
                <w:color w:val="244061"/>
                <w:sz w:val="18"/>
                <w:szCs w:val="18"/>
                <w:lang w:val="is-IS"/>
              </w:rPr>
            </w:pPr>
          </w:p>
          <w:p w14:paraId="50104440" w14:textId="3DD6B890" w:rsidR="00224AEA" w:rsidRDefault="00224AEA" w:rsidP="00224AEA">
            <w:pPr>
              <w:widowControl w:val="0"/>
              <w:rPr>
                <w:rFonts w:ascii="Arial" w:hAnsi="Arial" w:cs="Arial"/>
                <w:color w:val="244061"/>
                <w:sz w:val="18"/>
                <w:szCs w:val="18"/>
                <w:lang w:val="is-IS"/>
              </w:rPr>
            </w:pPr>
            <w:r>
              <w:rPr>
                <w:rFonts w:ascii="Arial" w:hAnsi="Arial" w:cs="Arial"/>
                <w:color w:val="244061"/>
                <w:sz w:val="18"/>
                <w:szCs w:val="18"/>
                <w:lang w:val="is-IS"/>
              </w:rPr>
              <w:t xml:space="preserve">Eftirfarandi gögn skulu fylgja með </w:t>
            </w:r>
            <w:r w:rsidR="008178E2">
              <w:rPr>
                <w:rFonts w:ascii="Arial" w:hAnsi="Arial" w:cs="Arial"/>
                <w:color w:val="244061"/>
                <w:sz w:val="18"/>
                <w:szCs w:val="18"/>
                <w:lang w:val="is-IS"/>
              </w:rPr>
              <w:t>umsókninni:</w:t>
            </w:r>
          </w:p>
          <w:p w14:paraId="1B17264A" w14:textId="725812FF" w:rsidR="00224AEA" w:rsidRPr="008178E2" w:rsidRDefault="00224AEA" w:rsidP="008178E2">
            <w:pPr>
              <w:pStyle w:val="ListParagraph"/>
              <w:widowControl w:val="0"/>
              <w:numPr>
                <w:ilvl w:val="0"/>
                <w:numId w:val="14"/>
              </w:numPr>
              <w:rPr>
                <w:rFonts w:ascii="Arial" w:hAnsi="Arial" w:cs="Arial"/>
                <w:color w:val="244061"/>
                <w:sz w:val="18"/>
                <w:szCs w:val="18"/>
                <w:lang w:val="is-IS"/>
              </w:rPr>
            </w:pPr>
            <w:r w:rsidRPr="008178E2">
              <w:rPr>
                <w:rFonts w:ascii="Arial" w:hAnsi="Arial" w:cs="Arial"/>
                <w:color w:val="244061"/>
                <w:sz w:val="18"/>
                <w:szCs w:val="18"/>
                <w:lang w:val="is-IS"/>
              </w:rPr>
              <w:t>Náms- og starfsferill nemanda ásamt afriti af prófskírteini (B.S. og/eða M.S. eða sambærilegu prófi).</w:t>
            </w:r>
          </w:p>
          <w:p w14:paraId="6224B2F5" w14:textId="37DDA2B8" w:rsidR="00224AEA" w:rsidRPr="008178E2" w:rsidRDefault="00224AEA" w:rsidP="008178E2">
            <w:pPr>
              <w:pStyle w:val="ListParagraph"/>
              <w:widowControl w:val="0"/>
              <w:numPr>
                <w:ilvl w:val="0"/>
                <w:numId w:val="14"/>
              </w:numPr>
              <w:rPr>
                <w:rFonts w:ascii="Arial" w:hAnsi="Arial" w:cs="Arial"/>
                <w:color w:val="244061"/>
                <w:sz w:val="18"/>
                <w:szCs w:val="18"/>
                <w:lang w:val="is-IS"/>
              </w:rPr>
            </w:pPr>
            <w:r w:rsidRPr="008178E2">
              <w:rPr>
                <w:rFonts w:ascii="Arial" w:hAnsi="Arial" w:cs="Arial"/>
                <w:color w:val="244061"/>
                <w:sz w:val="18"/>
                <w:szCs w:val="18"/>
                <w:lang w:val="is-IS"/>
              </w:rPr>
              <w:t>Starfsferill og ritverkaskrá umsjónarkennara/leiðbeinanda. Umsjónarkennarar og leiðbeinendur sem áður hafa verið með doktorsnema við deildirnar þurfa ekki að skila þessum hluta.</w:t>
            </w:r>
          </w:p>
          <w:p w14:paraId="34F2452F" w14:textId="77777777" w:rsidR="007B4958" w:rsidRPr="00DD771C" w:rsidRDefault="007B4958" w:rsidP="007B4958">
            <w:pPr>
              <w:widowControl w:val="0"/>
              <w:rPr>
                <w:rFonts w:ascii="Arial" w:hAnsi="Arial" w:cs="Arial"/>
                <w:color w:val="244061"/>
                <w:sz w:val="18"/>
                <w:szCs w:val="18"/>
                <w:lang w:val="is-IS"/>
              </w:rPr>
            </w:pPr>
          </w:p>
          <w:p w14:paraId="4D54F04B" w14:textId="77777777" w:rsidR="007B4958" w:rsidRPr="007B4958" w:rsidRDefault="007B4958" w:rsidP="007B4958">
            <w:pPr>
              <w:widowControl w:val="0"/>
              <w:rPr>
                <w:rFonts w:ascii="Arial" w:hAnsi="Arial" w:cs="Arial"/>
                <w:color w:val="244061"/>
                <w:sz w:val="18"/>
                <w:szCs w:val="18"/>
              </w:rPr>
            </w:pPr>
            <w:r w:rsidRPr="00DD771C">
              <w:rPr>
                <w:rFonts w:ascii="Arial" w:hAnsi="Arial" w:cs="Arial"/>
                <w:color w:val="244061"/>
                <w:sz w:val="18"/>
                <w:szCs w:val="18"/>
                <w:lang w:val="is-IS"/>
              </w:rPr>
              <w:t>Umsóknum má skila hvenær sem er á háskólaárinu.</w:t>
            </w:r>
          </w:p>
        </w:tc>
      </w:tr>
    </w:tbl>
    <w:p w14:paraId="040C5DCE" w14:textId="77777777" w:rsidR="007B4958" w:rsidRDefault="007B4958"/>
    <w:p w14:paraId="697759F6" w14:textId="77777777" w:rsidR="007B4958" w:rsidRDefault="007B4958"/>
    <w:tbl>
      <w:tblPr>
        <w:tblW w:w="11170" w:type="dxa"/>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shd w:val="clear" w:color="auto" w:fill="EAF1DD"/>
        <w:tblLayout w:type="fixed"/>
        <w:tblCellMar>
          <w:top w:w="14" w:type="dxa"/>
          <w:left w:w="86" w:type="dxa"/>
          <w:bottom w:w="14" w:type="dxa"/>
          <w:right w:w="86" w:type="dxa"/>
        </w:tblCellMar>
        <w:tblLook w:val="0000" w:firstRow="0" w:lastRow="0" w:firstColumn="0" w:lastColumn="0" w:noHBand="0" w:noVBand="0"/>
      </w:tblPr>
      <w:tblGrid>
        <w:gridCol w:w="11170"/>
      </w:tblGrid>
      <w:tr w:rsidR="008912C8" w:rsidRPr="00A3160D" w14:paraId="32B1DCA8" w14:textId="77777777" w:rsidTr="001B0994">
        <w:trPr>
          <w:trHeight w:hRule="exact" w:val="288"/>
          <w:jc w:val="center"/>
        </w:trPr>
        <w:tc>
          <w:tcPr>
            <w:tcW w:w="11148" w:type="dxa"/>
            <w:shd w:val="clear" w:color="auto" w:fill="EAF1DD"/>
            <w:vAlign w:val="center"/>
          </w:tcPr>
          <w:p w14:paraId="22C32010" w14:textId="77777777" w:rsidR="008912C8" w:rsidRPr="004C0ED0" w:rsidRDefault="000B37AF" w:rsidP="008912C8">
            <w:pPr>
              <w:pStyle w:val="Heading2"/>
              <w:rPr>
                <w:rFonts w:ascii="Arial" w:hAnsi="Arial" w:cs="Arial"/>
                <w:sz w:val="24"/>
                <w:szCs w:val="24"/>
                <w:lang w:val="is-IS"/>
              </w:rPr>
            </w:pPr>
            <w:r>
              <w:rPr>
                <w:rFonts w:ascii="Arial" w:hAnsi="Arial" w:cs="Arial"/>
                <w:sz w:val="24"/>
                <w:szCs w:val="24"/>
                <w:lang w:val="is-IS"/>
              </w:rPr>
              <w:t>Umsækjandi</w:t>
            </w:r>
          </w:p>
        </w:tc>
      </w:tr>
    </w:tbl>
    <w:p w14:paraId="6C6AE083" w14:textId="77777777" w:rsidR="008912C8" w:rsidRPr="00A3160D" w:rsidRDefault="008912C8" w:rsidP="008912C8">
      <w:pPr>
        <w:rPr>
          <w:lang w:val="is-IS"/>
        </w:rPr>
      </w:pPr>
    </w:p>
    <w:tbl>
      <w:tblPr>
        <w:tblW w:w="107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289"/>
        <w:gridCol w:w="5635"/>
        <w:gridCol w:w="1291"/>
        <w:gridCol w:w="2553"/>
      </w:tblGrid>
      <w:tr w:rsidR="00824538" w:rsidRPr="00A3160D" w14:paraId="32BAD9A8" w14:textId="77777777" w:rsidTr="001B0994">
        <w:tc>
          <w:tcPr>
            <w:tcW w:w="1289" w:type="dxa"/>
            <w:tcBorders>
              <w:bottom w:val="single" w:sz="4" w:space="0" w:color="BFBFBF"/>
            </w:tcBorders>
            <w:shd w:val="clear" w:color="auto" w:fill="F2F2F2"/>
            <w:vAlign w:val="center"/>
          </w:tcPr>
          <w:p w14:paraId="5B33E65E" w14:textId="77777777" w:rsidR="008912C8" w:rsidRPr="005468CF" w:rsidRDefault="008912C8" w:rsidP="008912C8">
            <w:pPr>
              <w:rPr>
                <w:color w:val="244061"/>
                <w:sz w:val="20"/>
                <w:szCs w:val="20"/>
                <w:lang w:val="is-IS"/>
              </w:rPr>
            </w:pPr>
            <w:r w:rsidRPr="005468CF">
              <w:rPr>
                <w:color w:val="244061"/>
                <w:sz w:val="20"/>
                <w:szCs w:val="20"/>
                <w:lang w:val="is-IS"/>
              </w:rPr>
              <w:t>Nafn</w:t>
            </w:r>
          </w:p>
        </w:tc>
        <w:tc>
          <w:tcPr>
            <w:tcW w:w="5635" w:type="dxa"/>
            <w:shd w:val="clear" w:color="auto" w:fill="FFFFFF"/>
            <w:vAlign w:val="center"/>
          </w:tcPr>
          <w:p w14:paraId="711989D3" w14:textId="77777777" w:rsidR="008912C8" w:rsidRPr="005468CF" w:rsidRDefault="008912C8" w:rsidP="008912C8">
            <w:pPr>
              <w:rPr>
                <w:sz w:val="20"/>
                <w:szCs w:val="20"/>
                <w:lang w:val="is-IS"/>
              </w:rPr>
            </w:pPr>
          </w:p>
        </w:tc>
        <w:tc>
          <w:tcPr>
            <w:tcW w:w="1291" w:type="dxa"/>
            <w:tcBorders>
              <w:bottom w:val="single" w:sz="4" w:space="0" w:color="BFBFBF"/>
            </w:tcBorders>
            <w:shd w:val="clear" w:color="auto" w:fill="F2F2F2"/>
            <w:vAlign w:val="center"/>
          </w:tcPr>
          <w:p w14:paraId="7BC95025" w14:textId="77777777" w:rsidR="008912C8" w:rsidRPr="005468CF" w:rsidRDefault="008912C8" w:rsidP="008912C8">
            <w:pPr>
              <w:rPr>
                <w:color w:val="244061"/>
                <w:sz w:val="20"/>
                <w:szCs w:val="20"/>
                <w:lang w:val="is-IS"/>
              </w:rPr>
            </w:pPr>
            <w:r w:rsidRPr="005468CF">
              <w:rPr>
                <w:color w:val="244061"/>
                <w:sz w:val="20"/>
                <w:szCs w:val="20"/>
                <w:lang w:val="is-IS"/>
              </w:rPr>
              <w:t>Kennitala</w:t>
            </w:r>
          </w:p>
        </w:tc>
        <w:tc>
          <w:tcPr>
            <w:tcW w:w="2553" w:type="dxa"/>
            <w:shd w:val="clear" w:color="auto" w:fill="FFFFFF"/>
            <w:vAlign w:val="center"/>
          </w:tcPr>
          <w:p w14:paraId="75149C3D" w14:textId="77777777" w:rsidR="008912C8" w:rsidRPr="005468CF" w:rsidRDefault="008912C8" w:rsidP="008912C8">
            <w:pPr>
              <w:rPr>
                <w:sz w:val="20"/>
                <w:szCs w:val="20"/>
                <w:lang w:val="is-IS"/>
              </w:rPr>
            </w:pPr>
          </w:p>
        </w:tc>
      </w:tr>
      <w:tr w:rsidR="00824538" w:rsidRPr="00A3160D" w14:paraId="59B266DE" w14:textId="77777777" w:rsidTr="001B0994">
        <w:tc>
          <w:tcPr>
            <w:tcW w:w="1289" w:type="dxa"/>
            <w:shd w:val="clear" w:color="auto" w:fill="F2F2F2"/>
            <w:vAlign w:val="center"/>
          </w:tcPr>
          <w:p w14:paraId="453CC17F" w14:textId="77777777" w:rsidR="008912C8" w:rsidRPr="005468CF" w:rsidRDefault="00E67882" w:rsidP="00E67882">
            <w:pPr>
              <w:rPr>
                <w:color w:val="244061"/>
                <w:sz w:val="20"/>
                <w:szCs w:val="20"/>
                <w:lang w:val="is-IS"/>
              </w:rPr>
            </w:pPr>
            <w:r>
              <w:rPr>
                <w:color w:val="244061"/>
                <w:sz w:val="20"/>
                <w:szCs w:val="20"/>
                <w:lang w:val="is-IS"/>
              </w:rPr>
              <w:t xml:space="preserve">Prófgráða </w:t>
            </w:r>
          </w:p>
        </w:tc>
        <w:tc>
          <w:tcPr>
            <w:tcW w:w="5635" w:type="dxa"/>
            <w:shd w:val="clear" w:color="auto" w:fill="FFFFFF"/>
            <w:vAlign w:val="center"/>
          </w:tcPr>
          <w:p w14:paraId="46D7F935" w14:textId="77777777" w:rsidR="008912C8" w:rsidRPr="005468CF" w:rsidRDefault="008912C8" w:rsidP="008912C8">
            <w:pPr>
              <w:rPr>
                <w:sz w:val="20"/>
                <w:szCs w:val="20"/>
                <w:lang w:val="is-IS"/>
              </w:rPr>
            </w:pPr>
          </w:p>
        </w:tc>
        <w:tc>
          <w:tcPr>
            <w:tcW w:w="1291" w:type="dxa"/>
            <w:shd w:val="clear" w:color="auto" w:fill="F2F2F2"/>
            <w:vAlign w:val="center"/>
          </w:tcPr>
          <w:p w14:paraId="66803873" w14:textId="77777777" w:rsidR="008912C8" w:rsidRPr="005468CF" w:rsidRDefault="00E67882" w:rsidP="00362149">
            <w:pPr>
              <w:rPr>
                <w:color w:val="244061"/>
                <w:sz w:val="20"/>
                <w:szCs w:val="20"/>
                <w:lang w:val="is-IS"/>
              </w:rPr>
            </w:pPr>
            <w:r>
              <w:rPr>
                <w:color w:val="244061"/>
                <w:sz w:val="20"/>
                <w:szCs w:val="20"/>
                <w:lang w:val="is-IS"/>
              </w:rPr>
              <w:t>Þjóðerni</w:t>
            </w:r>
          </w:p>
        </w:tc>
        <w:tc>
          <w:tcPr>
            <w:tcW w:w="2553" w:type="dxa"/>
            <w:shd w:val="clear" w:color="auto" w:fill="FFFFFF"/>
            <w:vAlign w:val="center"/>
          </w:tcPr>
          <w:p w14:paraId="60027795" w14:textId="77777777" w:rsidR="008912C8" w:rsidRPr="005468CF" w:rsidRDefault="008912C8" w:rsidP="008912C8">
            <w:pPr>
              <w:rPr>
                <w:sz w:val="20"/>
                <w:szCs w:val="20"/>
                <w:lang w:val="is-IS"/>
              </w:rPr>
            </w:pPr>
          </w:p>
        </w:tc>
      </w:tr>
      <w:tr w:rsidR="00824538" w:rsidRPr="00A3160D" w14:paraId="51FDF138" w14:textId="77777777" w:rsidTr="001B0994">
        <w:tc>
          <w:tcPr>
            <w:tcW w:w="1289" w:type="dxa"/>
            <w:shd w:val="clear" w:color="auto" w:fill="F2F2F2"/>
            <w:vAlign w:val="center"/>
          </w:tcPr>
          <w:p w14:paraId="2C214763" w14:textId="77777777" w:rsidR="009F24C2" w:rsidRDefault="00E67882" w:rsidP="008912C8">
            <w:pPr>
              <w:rPr>
                <w:color w:val="244061"/>
                <w:sz w:val="20"/>
                <w:szCs w:val="20"/>
                <w:lang w:val="is-IS"/>
              </w:rPr>
            </w:pPr>
            <w:r>
              <w:rPr>
                <w:color w:val="244061"/>
                <w:sz w:val="20"/>
                <w:szCs w:val="20"/>
                <w:lang w:val="is-IS"/>
              </w:rPr>
              <w:t>Heimilisfang</w:t>
            </w:r>
          </w:p>
        </w:tc>
        <w:tc>
          <w:tcPr>
            <w:tcW w:w="5635" w:type="dxa"/>
            <w:shd w:val="clear" w:color="auto" w:fill="FFFFFF"/>
            <w:vAlign w:val="center"/>
          </w:tcPr>
          <w:p w14:paraId="13BC7AA8" w14:textId="77777777" w:rsidR="009F24C2" w:rsidRPr="005468CF" w:rsidRDefault="009F24C2" w:rsidP="008912C8">
            <w:pPr>
              <w:rPr>
                <w:sz w:val="20"/>
                <w:szCs w:val="20"/>
                <w:lang w:val="is-IS"/>
              </w:rPr>
            </w:pPr>
          </w:p>
        </w:tc>
        <w:tc>
          <w:tcPr>
            <w:tcW w:w="1291" w:type="dxa"/>
            <w:shd w:val="clear" w:color="auto" w:fill="F2F2F2"/>
            <w:vAlign w:val="center"/>
          </w:tcPr>
          <w:p w14:paraId="40BA42C4" w14:textId="77777777" w:rsidR="009F24C2" w:rsidRDefault="00E67882" w:rsidP="008912C8">
            <w:pPr>
              <w:rPr>
                <w:color w:val="244061"/>
                <w:sz w:val="20"/>
                <w:szCs w:val="20"/>
                <w:lang w:val="is-IS"/>
              </w:rPr>
            </w:pPr>
            <w:r>
              <w:rPr>
                <w:color w:val="244061"/>
                <w:sz w:val="20"/>
                <w:szCs w:val="20"/>
                <w:lang w:val="is-IS"/>
              </w:rPr>
              <w:t>Póstnúmer</w:t>
            </w:r>
          </w:p>
        </w:tc>
        <w:tc>
          <w:tcPr>
            <w:tcW w:w="2553" w:type="dxa"/>
            <w:shd w:val="clear" w:color="auto" w:fill="FFFFFF"/>
            <w:vAlign w:val="center"/>
          </w:tcPr>
          <w:p w14:paraId="44A03AD6" w14:textId="77777777" w:rsidR="009F24C2" w:rsidRPr="005468CF" w:rsidRDefault="009F24C2" w:rsidP="008912C8">
            <w:pPr>
              <w:rPr>
                <w:sz w:val="20"/>
                <w:szCs w:val="20"/>
                <w:lang w:val="is-IS"/>
              </w:rPr>
            </w:pPr>
          </w:p>
        </w:tc>
      </w:tr>
      <w:tr w:rsidR="00E67882" w:rsidRPr="00A3160D" w14:paraId="52160462" w14:textId="77777777" w:rsidTr="001B0994">
        <w:tc>
          <w:tcPr>
            <w:tcW w:w="1289" w:type="dxa"/>
            <w:shd w:val="clear" w:color="auto" w:fill="F2F2F2"/>
            <w:vAlign w:val="center"/>
          </w:tcPr>
          <w:p w14:paraId="161BC424" w14:textId="77777777" w:rsidR="00E67882" w:rsidRDefault="00E67882" w:rsidP="00E67882">
            <w:pPr>
              <w:rPr>
                <w:color w:val="244061"/>
                <w:sz w:val="20"/>
                <w:szCs w:val="20"/>
                <w:lang w:val="is-IS"/>
              </w:rPr>
            </w:pPr>
            <w:r>
              <w:rPr>
                <w:color w:val="244061"/>
                <w:sz w:val="20"/>
                <w:szCs w:val="20"/>
                <w:lang w:val="is-IS"/>
              </w:rPr>
              <w:t>Vinnustaður</w:t>
            </w:r>
          </w:p>
        </w:tc>
        <w:tc>
          <w:tcPr>
            <w:tcW w:w="5635" w:type="dxa"/>
            <w:shd w:val="clear" w:color="auto" w:fill="FFFFFF"/>
            <w:vAlign w:val="center"/>
          </w:tcPr>
          <w:p w14:paraId="424067E7" w14:textId="77777777" w:rsidR="00E67882" w:rsidRPr="005468CF" w:rsidRDefault="00E67882" w:rsidP="00E67882">
            <w:pPr>
              <w:rPr>
                <w:sz w:val="20"/>
                <w:szCs w:val="20"/>
                <w:lang w:val="is-IS"/>
              </w:rPr>
            </w:pPr>
          </w:p>
        </w:tc>
        <w:tc>
          <w:tcPr>
            <w:tcW w:w="1291" w:type="dxa"/>
            <w:shd w:val="clear" w:color="auto" w:fill="F2F2F2"/>
            <w:vAlign w:val="center"/>
          </w:tcPr>
          <w:p w14:paraId="3BDEE60E" w14:textId="77777777" w:rsidR="00E67882" w:rsidRDefault="00E67882" w:rsidP="00E67882">
            <w:pPr>
              <w:rPr>
                <w:color w:val="244061"/>
                <w:sz w:val="20"/>
                <w:szCs w:val="20"/>
                <w:lang w:val="is-IS"/>
              </w:rPr>
            </w:pPr>
            <w:r>
              <w:rPr>
                <w:color w:val="244061"/>
                <w:sz w:val="20"/>
                <w:szCs w:val="20"/>
                <w:lang w:val="is-IS"/>
              </w:rPr>
              <w:t>Símanúmer</w:t>
            </w:r>
          </w:p>
        </w:tc>
        <w:tc>
          <w:tcPr>
            <w:tcW w:w="2553" w:type="dxa"/>
            <w:shd w:val="clear" w:color="auto" w:fill="FFFFFF"/>
            <w:vAlign w:val="center"/>
          </w:tcPr>
          <w:p w14:paraId="712C7875" w14:textId="77777777" w:rsidR="00E67882" w:rsidRPr="005468CF" w:rsidRDefault="00E67882" w:rsidP="00E67882">
            <w:pPr>
              <w:rPr>
                <w:sz w:val="20"/>
                <w:szCs w:val="20"/>
                <w:lang w:val="is-IS"/>
              </w:rPr>
            </w:pPr>
          </w:p>
        </w:tc>
      </w:tr>
      <w:tr w:rsidR="00E67882" w:rsidRPr="00A3160D" w14:paraId="6B85354E" w14:textId="77777777" w:rsidTr="001B0994">
        <w:tc>
          <w:tcPr>
            <w:tcW w:w="1289" w:type="dxa"/>
            <w:shd w:val="clear" w:color="auto" w:fill="F2F2F2"/>
            <w:vAlign w:val="center"/>
          </w:tcPr>
          <w:p w14:paraId="31B30263" w14:textId="77777777" w:rsidR="00E67882" w:rsidRDefault="00E67882" w:rsidP="00E67882">
            <w:pPr>
              <w:rPr>
                <w:color w:val="244061"/>
                <w:sz w:val="20"/>
                <w:szCs w:val="20"/>
                <w:lang w:val="is-IS"/>
              </w:rPr>
            </w:pPr>
            <w:r>
              <w:rPr>
                <w:color w:val="244061"/>
                <w:sz w:val="20"/>
                <w:szCs w:val="20"/>
                <w:lang w:val="is-IS"/>
              </w:rPr>
              <w:t>Starfsheiti</w:t>
            </w:r>
          </w:p>
        </w:tc>
        <w:tc>
          <w:tcPr>
            <w:tcW w:w="5635" w:type="dxa"/>
            <w:shd w:val="clear" w:color="auto" w:fill="FFFFFF"/>
            <w:vAlign w:val="center"/>
          </w:tcPr>
          <w:p w14:paraId="3B6F6130" w14:textId="77777777" w:rsidR="00E67882" w:rsidRPr="005468CF" w:rsidRDefault="00E67882" w:rsidP="00E67882">
            <w:pPr>
              <w:rPr>
                <w:sz w:val="20"/>
                <w:szCs w:val="20"/>
                <w:lang w:val="is-IS"/>
              </w:rPr>
            </w:pPr>
          </w:p>
        </w:tc>
        <w:tc>
          <w:tcPr>
            <w:tcW w:w="1291" w:type="dxa"/>
            <w:shd w:val="clear" w:color="auto" w:fill="F2F2F2"/>
            <w:vAlign w:val="center"/>
          </w:tcPr>
          <w:p w14:paraId="3AF04462" w14:textId="77777777" w:rsidR="00E67882" w:rsidRDefault="00E67882" w:rsidP="00E67882">
            <w:pPr>
              <w:rPr>
                <w:color w:val="244061"/>
                <w:sz w:val="20"/>
                <w:szCs w:val="20"/>
                <w:lang w:val="is-IS"/>
              </w:rPr>
            </w:pPr>
            <w:r w:rsidRPr="005468CF">
              <w:rPr>
                <w:color w:val="244061"/>
                <w:sz w:val="20"/>
                <w:szCs w:val="20"/>
                <w:lang w:val="is-IS"/>
              </w:rPr>
              <w:t>Netfang</w:t>
            </w:r>
          </w:p>
        </w:tc>
        <w:tc>
          <w:tcPr>
            <w:tcW w:w="2553" w:type="dxa"/>
            <w:shd w:val="clear" w:color="auto" w:fill="FFFFFF"/>
            <w:vAlign w:val="center"/>
          </w:tcPr>
          <w:p w14:paraId="2E7C2431" w14:textId="77777777" w:rsidR="00E67882" w:rsidRPr="005468CF" w:rsidRDefault="00E67882" w:rsidP="00E67882">
            <w:pPr>
              <w:rPr>
                <w:sz w:val="20"/>
                <w:szCs w:val="20"/>
                <w:lang w:val="is-IS"/>
              </w:rPr>
            </w:pPr>
          </w:p>
        </w:tc>
      </w:tr>
    </w:tbl>
    <w:p w14:paraId="705AD271" w14:textId="77777777" w:rsidR="008912C8" w:rsidRDefault="008912C8" w:rsidP="008912C8">
      <w:pPr>
        <w:rPr>
          <w:sz w:val="24"/>
          <w:lang w:val="is-IS"/>
        </w:rPr>
      </w:pPr>
    </w:p>
    <w:tbl>
      <w:tblPr>
        <w:tblW w:w="11148" w:type="dxa"/>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shd w:val="clear" w:color="auto" w:fill="EAF1DD"/>
        <w:tblLayout w:type="fixed"/>
        <w:tblCellMar>
          <w:top w:w="14" w:type="dxa"/>
          <w:left w:w="86" w:type="dxa"/>
          <w:bottom w:w="14" w:type="dxa"/>
          <w:right w:w="86" w:type="dxa"/>
        </w:tblCellMar>
        <w:tblLook w:val="0000" w:firstRow="0" w:lastRow="0" w:firstColumn="0" w:lastColumn="0" w:noHBand="0" w:noVBand="0"/>
      </w:tblPr>
      <w:tblGrid>
        <w:gridCol w:w="11148"/>
      </w:tblGrid>
      <w:tr w:rsidR="000407A3" w:rsidRPr="004C0ED0" w14:paraId="555F6BAD" w14:textId="77777777" w:rsidTr="00E14D0C">
        <w:trPr>
          <w:trHeight w:hRule="exact" w:val="288"/>
          <w:jc w:val="center"/>
        </w:trPr>
        <w:tc>
          <w:tcPr>
            <w:tcW w:w="11148" w:type="dxa"/>
            <w:shd w:val="clear" w:color="auto" w:fill="EAF1DD"/>
            <w:vAlign w:val="center"/>
          </w:tcPr>
          <w:p w14:paraId="67482279" w14:textId="77777777" w:rsidR="000407A3" w:rsidRPr="004C0ED0" w:rsidRDefault="000407A3" w:rsidP="00E14D0C">
            <w:pPr>
              <w:pStyle w:val="Heading2"/>
              <w:rPr>
                <w:rFonts w:ascii="Arial" w:hAnsi="Arial" w:cs="Arial"/>
                <w:sz w:val="24"/>
                <w:szCs w:val="24"/>
                <w:lang w:val="is-IS"/>
              </w:rPr>
            </w:pPr>
            <w:r>
              <w:rPr>
                <w:rFonts w:ascii="Arial" w:hAnsi="Arial" w:cs="Arial"/>
                <w:sz w:val="24"/>
                <w:szCs w:val="24"/>
                <w:lang w:val="is-IS"/>
              </w:rPr>
              <w:t>DEILd</w:t>
            </w:r>
          </w:p>
        </w:tc>
      </w:tr>
    </w:tbl>
    <w:p w14:paraId="48B29F05" w14:textId="77777777" w:rsidR="000407A3" w:rsidRDefault="000407A3" w:rsidP="008912C8">
      <w:pPr>
        <w:rPr>
          <w:sz w:val="24"/>
          <w:lang w:val="is-IS"/>
        </w:rPr>
      </w:pPr>
    </w:p>
    <w:tbl>
      <w:tblPr>
        <w:tblW w:w="107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84"/>
        <w:gridCol w:w="1693"/>
        <w:gridCol w:w="510"/>
        <w:gridCol w:w="510"/>
        <w:gridCol w:w="510"/>
        <w:gridCol w:w="510"/>
        <w:gridCol w:w="1399"/>
        <w:gridCol w:w="4252"/>
      </w:tblGrid>
      <w:tr w:rsidR="006D02DA" w:rsidRPr="005468CF" w14:paraId="56653FD0" w14:textId="77777777" w:rsidTr="001B0994">
        <w:tc>
          <w:tcPr>
            <w:tcW w:w="1384" w:type="dxa"/>
            <w:shd w:val="clear" w:color="auto" w:fill="F2F2F2"/>
            <w:vAlign w:val="center"/>
          </w:tcPr>
          <w:p w14:paraId="087F53C5" w14:textId="77777777" w:rsidR="006D02DA" w:rsidRPr="005468CF" w:rsidRDefault="006D02DA" w:rsidP="00FC0FBF">
            <w:pPr>
              <w:rPr>
                <w:color w:val="244061"/>
                <w:sz w:val="20"/>
                <w:szCs w:val="20"/>
                <w:lang w:val="is-IS"/>
              </w:rPr>
            </w:pPr>
            <w:r w:rsidRPr="005468CF">
              <w:rPr>
                <w:color w:val="244061"/>
                <w:sz w:val="20"/>
                <w:szCs w:val="20"/>
                <w:lang w:val="is-IS"/>
              </w:rPr>
              <w:t>Nafn</w:t>
            </w:r>
            <w:r>
              <w:rPr>
                <w:color w:val="244061"/>
                <w:sz w:val="20"/>
                <w:szCs w:val="20"/>
                <w:lang w:val="is-IS"/>
              </w:rPr>
              <w:t xml:space="preserve"> deildar</w:t>
            </w:r>
          </w:p>
        </w:tc>
        <w:tc>
          <w:tcPr>
            <w:tcW w:w="9384" w:type="dxa"/>
            <w:gridSpan w:val="7"/>
            <w:shd w:val="clear" w:color="auto" w:fill="FFFFFF"/>
            <w:vAlign w:val="center"/>
          </w:tcPr>
          <w:p w14:paraId="17BD5B53" w14:textId="77777777" w:rsidR="006D02DA" w:rsidRPr="005468CF" w:rsidRDefault="006D02DA" w:rsidP="00FC0FBF">
            <w:pPr>
              <w:rPr>
                <w:sz w:val="20"/>
                <w:szCs w:val="20"/>
                <w:lang w:val="is-IS"/>
              </w:rPr>
            </w:pPr>
          </w:p>
        </w:tc>
      </w:tr>
      <w:tr w:rsidR="006D02DA" w14:paraId="7F3E7018" w14:textId="77777777" w:rsidTr="001B0994">
        <w:tc>
          <w:tcPr>
            <w:tcW w:w="3077" w:type="dxa"/>
            <w:gridSpan w:val="2"/>
            <w:tcBorders>
              <w:bottom w:val="single" w:sz="4" w:space="0" w:color="BFBFBF"/>
            </w:tcBorders>
            <w:shd w:val="clear" w:color="auto" w:fill="F2F2F2" w:themeFill="background1" w:themeFillShade="F2"/>
            <w:vAlign w:val="center"/>
          </w:tcPr>
          <w:p w14:paraId="054E0567" w14:textId="77777777" w:rsidR="006D02DA" w:rsidRPr="005468CF" w:rsidRDefault="006D02DA" w:rsidP="00FC0FBF">
            <w:pPr>
              <w:rPr>
                <w:color w:val="244061"/>
                <w:sz w:val="20"/>
                <w:szCs w:val="20"/>
                <w:lang w:val="is-IS"/>
              </w:rPr>
            </w:pPr>
            <w:r>
              <w:rPr>
                <w:color w:val="244061"/>
                <w:sz w:val="20"/>
                <w:szCs w:val="20"/>
                <w:lang w:val="is-IS"/>
              </w:rPr>
              <w:t>Er sótt um þverfræðilegt nám?</w:t>
            </w:r>
          </w:p>
        </w:tc>
        <w:tc>
          <w:tcPr>
            <w:tcW w:w="510" w:type="dxa"/>
            <w:shd w:val="clear" w:color="auto" w:fill="F2F2F2" w:themeFill="background1" w:themeFillShade="F2"/>
            <w:vAlign w:val="center"/>
          </w:tcPr>
          <w:p w14:paraId="1D31F70B" w14:textId="77777777" w:rsidR="006D02DA" w:rsidRPr="005468CF" w:rsidRDefault="006D02DA" w:rsidP="00FC0FBF">
            <w:pPr>
              <w:rPr>
                <w:sz w:val="20"/>
                <w:szCs w:val="20"/>
                <w:lang w:val="is-IS"/>
              </w:rPr>
            </w:pPr>
            <w:r w:rsidRPr="006E3CF5">
              <w:rPr>
                <w:color w:val="1F4E79" w:themeColor="accent1" w:themeShade="80"/>
                <w:sz w:val="20"/>
                <w:szCs w:val="20"/>
                <w:lang w:val="is-IS"/>
              </w:rPr>
              <w:t>Já</w:t>
            </w:r>
          </w:p>
        </w:tc>
        <w:tc>
          <w:tcPr>
            <w:tcW w:w="510" w:type="dxa"/>
            <w:shd w:val="clear" w:color="auto" w:fill="FFFFFF"/>
          </w:tcPr>
          <w:p w14:paraId="20DF246F" w14:textId="77777777" w:rsidR="006D02DA" w:rsidRPr="005468CF" w:rsidRDefault="006D02DA" w:rsidP="00FC0FBF">
            <w:pPr>
              <w:rPr>
                <w:sz w:val="20"/>
                <w:szCs w:val="20"/>
                <w:lang w:val="is-IS"/>
              </w:rPr>
            </w:pPr>
          </w:p>
        </w:tc>
        <w:tc>
          <w:tcPr>
            <w:tcW w:w="510" w:type="dxa"/>
            <w:shd w:val="clear" w:color="auto" w:fill="F2F2F2" w:themeFill="background1" w:themeFillShade="F2"/>
          </w:tcPr>
          <w:p w14:paraId="2B857C16" w14:textId="77777777" w:rsidR="006D02DA" w:rsidRPr="005468CF" w:rsidRDefault="006D02DA" w:rsidP="00FC0FBF">
            <w:pPr>
              <w:rPr>
                <w:sz w:val="20"/>
                <w:szCs w:val="20"/>
                <w:lang w:val="is-IS"/>
              </w:rPr>
            </w:pPr>
            <w:r w:rsidRPr="006E3CF5">
              <w:rPr>
                <w:color w:val="1F4E79" w:themeColor="accent1" w:themeShade="80"/>
                <w:sz w:val="20"/>
                <w:szCs w:val="20"/>
                <w:lang w:val="is-IS"/>
              </w:rPr>
              <w:t>Nei</w:t>
            </w:r>
          </w:p>
        </w:tc>
        <w:tc>
          <w:tcPr>
            <w:tcW w:w="510" w:type="dxa"/>
            <w:shd w:val="clear" w:color="auto" w:fill="FFFFFF"/>
          </w:tcPr>
          <w:p w14:paraId="3AF60F97" w14:textId="77777777" w:rsidR="006D02DA" w:rsidRPr="005468CF" w:rsidRDefault="006D02DA" w:rsidP="00FC0FBF">
            <w:pPr>
              <w:rPr>
                <w:sz w:val="20"/>
                <w:szCs w:val="20"/>
                <w:lang w:val="is-IS"/>
              </w:rPr>
            </w:pPr>
          </w:p>
        </w:tc>
        <w:tc>
          <w:tcPr>
            <w:tcW w:w="1399" w:type="dxa"/>
            <w:shd w:val="clear" w:color="auto" w:fill="F2F2F2" w:themeFill="background1" w:themeFillShade="F2"/>
          </w:tcPr>
          <w:p w14:paraId="0CC0E528" w14:textId="77777777" w:rsidR="006D02DA" w:rsidRPr="006E3CF5" w:rsidRDefault="006D02DA" w:rsidP="00FC0FBF">
            <w:pPr>
              <w:rPr>
                <w:color w:val="1F4E79" w:themeColor="accent1" w:themeShade="80"/>
                <w:sz w:val="20"/>
                <w:szCs w:val="20"/>
                <w:lang w:val="is-IS"/>
              </w:rPr>
            </w:pPr>
            <w:r>
              <w:rPr>
                <w:color w:val="1F4E79" w:themeColor="accent1" w:themeShade="80"/>
                <w:sz w:val="20"/>
                <w:szCs w:val="20"/>
                <w:lang w:val="is-IS"/>
              </w:rPr>
              <w:t>Ef já, hvaða</w:t>
            </w:r>
            <w:r w:rsidRPr="006E3CF5">
              <w:rPr>
                <w:color w:val="1F4E79" w:themeColor="accent1" w:themeShade="80"/>
                <w:sz w:val="20"/>
                <w:szCs w:val="20"/>
                <w:lang w:val="is-IS"/>
              </w:rPr>
              <w:t>:</w:t>
            </w:r>
          </w:p>
        </w:tc>
        <w:tc>
          <w:tcPr>
            <w:tcW w:w="4252" w:type="dxa"/>
            <w:shd w:val="clear" w:color="auto" w:fill="FFFFFF"/>
          </w:tcPr>
          <w:p w14:paraId="5F23E614" w14:textId="77777777" w:rsidR="006D02DA" w:rsidRDefault="006D02DA" w:rsidP="00FC0FBF">
            <w:pPr>
              <w:rPr>
                <w:sz w:val="20"/>
                <w:szCs w:val="20"/>
                <w:lang w:val="is-IS"/>
              </w:rPr>
            </w:pPr>
          </w:p>
        </w:tc>
      </w:tr>
    </w:tbl>
    <w:p w14:paraId="1AEC838C" w14:textId="77777777" w:rsidR="000407A3" w:rsidRDefault="000407A3" w:rsidP="008912C8">
      <w:pPr>
        <w:rPr>
          <w:sz w:val="24"/>
          <w:lang w:val="is-IS"/>
        </w:rPr>
      </w:pPr>
    </w:p>
    <w:tbl>
      <w:tblPr>
        <w:tblW w:w="11170" w:type="dxa"/>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shd w:val="clear" w:color="auto" w:fill="EAF1DD"/>
        <w:tblCellMar>
          <w:top w:w="14" w:type="dxa"/>
          <w:left w:w="86" w:type="dxa"/>
          <w:bottom w:w="14" w:type="dxa"/>
          <w:right w:w="86" w:type="dxa"/>
        </w:tblCellMar>
        <w:tblLook w:val="0000" w:firstRow="0" w:lastRow="0" w:firstColumn="0" w:lastColumn="0" w:noHBand="0" w:noVBand="0"/>
      </w:tblPr>
      <w:tblGrid>
        <w:gridCol w:w="11170"/>
      </w:tblGrid>
      <w:tr w:rsidR="00AB0F42" w:rsidRPr="00A3160D" w14:paraId="3DD2CA9E" w14:textId="77777777" w:rsidTr="000407A3">
        <w:trPr>
          <w:trHeight w:hRule="exact" w:val="727"/>
          <w:jc w:val="center"/>
        </w:trPr>
        <w:tc>
          <w:tcPr>
            <w:tcW w:w="11148" w:type="dxa"/>
            <w:shd w:val="clear" w:color="auto" w:fill="EAF1DD"/>
            <w:vAlign w:val="center"/>
          </w:tcPr>
          <w:p w14:paraId="7E7F566A" w14:textId="77777777" w:rsidR="00AB0F42" w:rsidRDefault="00B564D4" w:rsidP="00EF0C8D">
            <w:pPr>
              <w:pStyle w:val="Heading2"/>
              <w:rPr>
                <w:rFonts w:ascii="Arial" w:hAnsi="Arial" w:cs="Arial"/>
                <w:sz w:val="24"/>
                <w:szCs w:val="24"/>
                <w:lang w:val="is-IS"/>
              </w:rPr>
            </w:pPr>
            <w:r>
              <w:rPr>
                <w:rFonts w:ascii="Arial" w:hAnsi="Arial" w:cs="Arial"/>
                <w:sz w:val="24"/>
                <w:szCs w:val="24"/>
                <w:lang w:val="is-IS"/>
              </w:rPr>
              <w:t>UmsjónarKennari</w:t>
            </w:r>
          </w:p>
          <w:p w14:paraId="7623286D" w14:textId="51B97C06" w:rsidR="00AB0F42" w:rsidRPr="004C0ED0" w:rsidRDefault="00AB0F42" w:rsidP="00994090">
            <w:pPr>
              <w:pStyle w:val="Heading2"/>
              <w:rPr>
                <w:rFonts w:ascii="Arial" w:hAnsi="Arial" w:cs="Arial"/>
                <w:sz w:val="24"/>
                <w:szCs w:val="24"/>
                <w:lang w:val="is-IS"/>
              </w:rPr>
            </w:pPr>
            <w:r w:rsidRPr="00B469AB">
              <w:rPr>
                <w:rFonts w:ascii="Arial" w:hAnsi="Arial" w:cs="Arial"/>
                <w:color w:val="A6A6A6"/>
                <w:sz w:val="16"/>
                <w:szCs w:val="16"/>
                <w:lang w:val="is-IS"/>
              </w:rPr>
              <w:t>umsækjandi verður að hafa aflað samþykkis viðkomandi</w:t>
            </w:r>
            <w:r w:rsidR="0055641A">
              <w:rPr>
                <w:rFonts w:ascii="Arial" w:hAnsi="Arial" w:cs="Arial"/>
                <w:color w:val="A6A6A6"/>
                <w:sz w:val="16"/>
                <w:szCs w:val="16"/>
                <w:lang w:val="is-IS"/>
              </w:rPr>
              <w:t>.</w:t>
            </w:r>
            <w:r>
              <w:rPr>
                <w:rFonts w:ascii="Arial" w:hAnsi="Arial" w:cs="Arial"/>
                <w:color w:val="A6A6A6"/>
                <w:sz w:val="16"/>
                <w:szCs w:val="16"/>
                <w:lang w:val="is-IS"/>
              </w:rPr>
              <w:t xml:space="preserve"> ekki er tekið við umsóknum nema </w:t>
            </w:r>
            <w:r w:rsidR="001B17BE">
              <w:rPr>
                <w:rFonts w:ascii="Arial" w:hAnsi="Arial" w:cs="Arial"/>
                <w:color w:val="A6A6A6"/>
                <w:sz w:val="16"/>
                <w:szCs w:val="16"/>
                <w:lang w:val="is-IS"/>
              </w:rPr>
              <w:t>Umsjónarkennari</w:t>
            </w:r>
            <w:r>
              <w:rPr>
                <w:rFonts w:ascii="Arial" w:hAnsi="Arial" w:cs="Arial"/>
                <w:color w:val="A6A6A6"/>
                <w:sz w:val="16"/>
                <w:szCs w:val="16"/>
                <w:lang w:val="is-IS"/>
              </w:rPr>
              <w:t xml:space="preserve"> sé </w:t>
            </w:r>
            <w:r w:rsidR="00994090">
              <w:rPr>
                <w:rFonts w:ascii="Arial" w:hAnsi="Arial" w:cs="Arial"/>
                <w:color w:val="A6A6A6"/>
                <w:sz w:val="16"/>
                <w:szCs w:val="16"/>
                <w:lang w:val="is-IS"/>
              </w:rPr>
              <w:t>Tilgreindur</w:t>
            </w:r>
            <w:r w:rsidR="0055641A">
              <w:rPr>
                <w:rFonts w:ascii="Arial" w:hAnsi="Arial" w:cs="Arial"/>
                <w:color w:val="A6A6A6"/>
                <w:sz w:val="16"/>
                <w:szCs w:val="16"/>
                <w:lang w:val="is-IS"/>
              </w:rPr>
              <w:t>.</w:t>
            </w:r>
            <w:r w:rsidR="000407A3">
              <w:rPr>
                <w:rFonts w:ascii="Arial" w:hAnsi="Arial" w:cs="Arial"/>
                <w:color w:val="A6A6A6"/>
                <w:sz w:val="16"/>
                <w:szCs w:val="16"/>
                <w:lang w:val="is-IS"/>
              </w:rPr>
              <w:t xml:space="preserve"> </w:t>
            </w:r>
            <w:r w:rsidR="001B17BE">
              <w:rPr>
                <w:rFonts w:ascii="Arial" w:hAnsi="Arial" w:cs="Arial"/>
                <w:color w:val="A6A6A6"/>
                <w:sz w:val="16"/>
                <w:szCs w:val="16"/>
                <w:lang w:val="is-IS"/>
              </w:rPr>
              <w:t>Umsjónarkennari</w:t>
            </w:r>
            <w:r w:rsidR="006D2AA9">
              <w:rPr>
                <w:rFonts w:ascii="Arial" w:hAnsi="Arial" w:cs="Arial"/>
                <w:color w:val="A6A6A6"/>
                <w:sz w:val="16"/>
                <w:szCs w:val="16"/>
                <w:lang w:val="is-IS"/>
              </w:rPr>
              <w:t xml:space="preserve"> skal vera fastráðinn</w:t>
            </w:r>
            <w:r w:rsidR="000407A3">
              <w:rPr>
                <w:rFonts w:ascii="Arial" w:hAnsi="Arial" w:cs="Arial"/>
                <w:color w:val="A6A6A6"/>
                <w:sz w:val="16"/>
                <w:szCs w:val="16"/>
                <w:lang w:val="is-IS"/>
              </w:rPr>
              <w:t xml:space="preserve"> kennari við </w:t>
            </w:r>
            <w:r w:rsidR="00994090">
              <w:rPr>
                <w:rFonts w:ascii="Arial" w:hAnsi="Arial" w:cs="Arial"/>
                <w:color w:val="A6A6A6"/>
                <w:sz w:val="16"/>
                <w:szCs w:val="16"/>
                <w:lang w:val="is-IS"/>
              </w:rPr>
              <w:t>viðkomandi deild</w:t>
            </w:r>
            <w:r>
              <w:rPr>
                <w:rFonts w:ascii="Arial" w:hAnsi="Arial" w:cs="Arial"/>
                <w:color w:val="A6A6A6"/>
                <w:sz w:val="16"/>
                <w:szCs w:val="16"/>
                <w:lang w:val="is-IS"/>
              </w:rPr>
              <w:t>.</w:t>
            </w:r>
            <w:r w:rsidR="000407A3">
              <w:rPr>
                <w:rFonts w:ascii="Arial" w:hAnsi="Arial" w:cs="Arial"/>
                <w:color w:val="A6A6A6"/>
                <w:sz w:val="16"/>
                <w:szCs w:val="16"/>
                <w:lang w:val="is-IS"/>
              </w:rPr>
              <w:t xml:space="preserve"> </w:t>
            </w:r>
          </w:p>
        </w:tc>
      </w:tr>
    </w:tbl>
    <w:p w14:paraId="5AB3F453" w14:textId="77777777" w:rsidR="00AB0F42" w:rsidRPr="00A3160D" w:rsidRDefault="00AB0F42" w:rsidP="00AB0F42">
      <w:pPr>
        <w:rPr>
          <w:lang w:val="is-I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051"/>
        <w:gridCol w:w="4792"/>
        <w:gridCol w:w="1215"/>
        <w:gridCol w:w="2732"/>
      </w:tblGrid>
      <w:tr w:rsidR="00AB0F42" w:rsidRPr="00A3160D" w14:paraId="54C85CA1" w14:textId="77777777" w:rsidTr="00AD13C0">
        <w:tc>
          <w:tcPr>
            <w:tcW w:w="2087" w:type="dxa"/>
            <w:shd w:val="clear" w:color="auto" w:fill="F2F2F2"/>
          </w:tcPr>
          <w:p w14:paraId="44B107B1" w14:textId="77777777" w:rsidR="00AB0F42" w:rsidRPr="005468CF" w:rsidRDefault="0087124C" w:rsidP="00EF0C8D">
            <w:pPr>
              <w:rPr>
                <w:color w:val="244061"/>
                <w:sz w:val="20"/>
                <w:szCs w:val="20"/>
                <w:lang w:val="is-IS"/>
              </w:rPr>
            </w:pPr>
            <w:r>
              <w:rPr>
                <w:color w:val="244061"/>
                <w:sz w:val="20"/>
                <w:szCs w:val="20"/>
                <w:lang w:val="is-IS"/>
              </w:rPr>
              <w:t>Nafn</w:t>
            </w:r>
          </w:p>
        </w:tc>
        <w:tc>
          <w:tcPr>
            <w:tcW w:w="4967" w:type="dxa"/>
            <w:shd w:val="clear" w:color="auto" w:fill="FFFFFF"/>
          </w:tcPr>
          <w:p w14:paraId="5680EE96" w14:textId="77777777" w:rsidR="00AB0F42" w:rsidRPr="005468CF" w:rsidRDefault="00AB0F42" w:rsidP="00EF0C8D">
            <w:pPr>
              <w:rPr>
                <w:sz w:val="20"/>
                <w:szCs w:val="20"/>
                <w:lang w:val="is-IS"/>
              </w:rPr>
            </w:pPr>
          </w:p>
        </w:tc>
        <w:tc>
          <w:tcPr>
            <w:tcW w:w="1134" w:type="dxa"/>
            <w:shd w:val="clear" w:color="auto" w:fill="F2F2F2"/>
          </w:tcPr>
          <w:p w14:paraId="2B4DCFCD" w14:textId="77777777" w:rsidR="00AB0F42" w:rsidRPr="005468CF" w:rsidRDefault="00AD13C0" w:rsidP="00EF0C8D">
            <w:pPr>
              <w:rPr>
                <w:color w:val="244061"/>
                <w:sz w:val="20"/>
                <w:szCs w:val="20"/>
                <w:lang w:val="is-IS"/>
              </w:rPr>
            </w:pPr>
            <w:r>
              <w:rPr>
                <w:color w:val="244061"/>
                <w:sz w:val="20"/>
                <w:szCs w:val="20"/>
                <w:lang w:val="is-IS"/>
              </w:rPr>
              <w:t>Kennitala</w:t>
            </w:r>
          </w:p>
        </w:tc>
        <w:tc>
          <w:tcPr>
            <w:tcW w:w="2828" w:type="dxa"/>
            <w:shd w:val="clear" w:color="auto" w:fill="FFFFFF"/>
          </w:tcPr>
          <w:p w14:paraId="6329C71C" w14:textId="77777777" w:rsidR="00AB0F42" w:rsidRPr="005468CF" w:rsidRDefault="00AB0F42" w:rsidP="00EF0C8D">
            <w:pPr>
              <w:rPr>
                <w:sz w:val="20"/>
                <w:szCs w:val="20"/>
                <w:lang w:val="is-IS"/>
              </w:rPr>
            </w:pPr>
          </w:p>
        </w:tc>
      </w:tr>
      <w:tr w:rsidR="00AD13C0" w:rsidRPr="00633B61" w14:paraId="17BA50C5" w14:textId="77777777" w:rsidTr="00AD13C0">
        <w:tc>
          <w:tcPr>
            <w:tcW w:w="2087" w:type="dxa"/>
            <w:shd w:val="clear" w:color="auto" w:fill="F2F2F2"/>
          </w:tcPr>
          <w:p w14:paraId="25967610" w14:textId="77777777" w:rsidR="00AD13C0" w:rsidRPr="005468CF" w:rsidRDefault="000407A3" w:rsidP="00EF0C8D">
            <w:pPr>
              <w:rPr>
                <w:color w:val="244061"/>
                <w:sz w:val="20"/>
                <w:szCs w:val="20"/>
                <w:lang w:val="is-IS"/>
              </w:rPr>
            </w:pPr>
            <w:r>
              <w:rPr>
                <w:color w:val="244061"/>
                <w:sz w:val="20"/>
                <w:szCs w:val="20"/>
                <w:lang w:val="is-IS"/>
              </w:rPr>
              <w:t>Prófgráða</w:t>
            </w:r>
          </w:p>
        </w:tc>
        <w:tc>
          <w:tcPr>
            <w:tcW w:w="4967" w:type="dxa"/>
            <w:shd w:val="clear" w:color="auto" w:fill="FFFFFF"/>
          </w:tcPr>
          <w:p w14:paraId="183C1B08" w14:textId="77777777" w:rsidR="00AD13C0" w:rsidRPr="009E4240" w:rsidRDefault="00AD13C0" w:rsidP="00EF0C8D">
            <w:pPr>
              <w:rPr>
                <w:sz w:val="20"/>
                <w:szCs w:val="20"/>
                <w:lang w:val="is-IS"/>
              </w:rPr>
            </w:pPr>
          </w:p>
        </w:tc>
        <w:tc>
          <w:tcPr>
            <w:tcW w:w="1134" w:type="dxa"/>
            <w:shd w:val="clear" w:color="auto" w:fill="F2F2F2"/>
          </w:tcPr>
          <w:p w14:paraId="54E5C5DE" w14:textId="77777777" w:rsidR="00AD13C0" w:rsidRPr="005468CF" w:rsidRDefault="009F24C2" w:rsidP="009F24C2">
            <w:pPr>
              <w:rPr>
                <w:color w:val="244061"/>
                <w:sz w:val="20"/>
                <w:szCs w:val="20"/>
                <w:lang w:val="is-IS"/>
              </w:rPr>
            </w:pPr>
            <w:r>
              <w:rPr>
                <w:color w:val="244061"/>
                <w:sz w:val="20"/>
                <w:szCs w:val="20"/>
                <w:lang w:val="is-IS"/>
              </w:rPr>
              <w:t>Símanúmer</w:t>
            </w:r>
            <w:r w:rsidRPr="005468CF">
              <w:rPr>
                <w:color w:val="244061"/>
                <w:sz w:val="20"/>
                <w:szCs w:val="20"/>
                <w:lang w:val="is-IS"/>
              </w:rPr>
              <w:t xml:space="preserve"> </w:t>
            </w:r>
          </w:p>
        </w:tc>
        <w:tc>
          <w:tcPr>
            <w:tcW w:w="2828" w:type="dxa"/>
            <w:shd w:val="clear" w:color="auto" w:fill="FFFFFF"/>
          </w:tcPr>
          <w:p w14:paraId="0DE4A5D3" w14:textId="77777777" w:rsidR="00AD13C0" w:rsidRPr="005468CF" w:rsidRDefault="00AD13C0" w:rsidP="00EF0C8D">
            <w:pPr>
              <w:rPr>
                <w:sz w:val="20"/>
                <w:szCs w:val="20"/>
                <w:lang w:val="is-IS"/>
              </w:rPr>
            </w:pPr>
          </w:p>
        </w:tc>
      </w:tr>
      <w:tr w:rsidR="00AB0F42" w:rsidRPr="00633B61" w14:paraId="1839E788" w14:textId="77777777" w:rsidTr="00AD13C0">
        <w:tc>
          <w:tcPr>
            <w:tcW w:w="2087" w:type="dxa"/>
            <w:shd w:val="clear" w:color="auto" w:fill="F2F2F2"/>
          </w:tcPr>
          <w:p w14:paraId="61B9431F" w14:textId="77777777" w:rsidR="00AB0F42" w:rsidRPr="005468CF" w:rsidRDefault="000407A3" w:rsidP="00EF0C8D">
            <w:pPr>
              <w:rPr>
                <w:color w:val="244061"/>
                <w:sz w:val="20"/>
                <w:szCs w:val="20"/>
                <w:lang w:val="is-IS"/>
              </w:rPr>
            </w:pPr>
            <w:r>
              <w:rPr>
                <w:color w:val="244061"/>
                <w:sz w:val="20"/>
                <w:szCs w:val="20"/>
                <w:lang w:val="is-IS"/>
              </w:rPr>
              <w:t>Starfsheiti</w:t>
            </w:r>
          </w:p>
        </w:tc>
        <w:tc>
          <w:tcPr>
            <w:tcW w:w="4967" w:type="dxa"/>
            <w:shd w:val="clear" w:color="auto" w:fill="FFFFFF"/>
          </w:tcPr>
          <w:p w14:paraId="1B50E6E3" w14:textId="77777777" w:rsidR="00AB0F42" w:rsidRPr="009E4240" w:rsidRDefault="00AB0F42" w:rsidP="00EF0C8D">
            <w:pPr>
              <w:rPr>
                <w:sz w:val="20"/>
                <w:szCs w:val="20"/>
                <w:lang w:val="is-IS"/>
              </w:rPr>
            </w:pPr>
          </w:p>
        </w:tc>
        <w:tc>
          <w:tcPr>
            <w:tcW w:w="1134" w:type="dxa"/>
            <w:shd w:val="clear" w:color="auto" w:fill="F2F2F2"/>
          </w:tcPr>
          <w:p w14:paraId="09B65827" w14:textId="77777777" w:rsidR="00AB0F42" w:rsidRPr="005468CF" w:rsidRDefault="009F24C2" w:rsidP="00EF0C8D">
            <w:pPr>
              <w:rPr>
                <w:color w:val="244061"/>
                <w:sz w:val="20"/>
                <w:szCs w:val="20"/>
                <w:lang w:val="is-IS"/>
              </w:rPr>
            </w:pPr>
            <w:r w:rsidRPr="005468CF">
              <w:rPr>
                <w:color w:val="244061"/>
                <w:sz w:val="20"/>
                <w:szCs w:val="20"/>
                <w:lang w:val="is-IS"/>
              </w:rPr>
              <w:t>Netfang</w:t>
            </w:r>
          </w:p>
        </w:tc>
        <w:tc>
          <w:tcPr>
            <w:tcW w:w="2828" w:type="dxa"/>
            <w:shd w:val="clear" w:color="auto" w:fill="FFFFFF"/>
          </w:tcPr>
          <w:p w14:paraId="336080CC" w14:textId="77777777" w:rsidR="00AB0F42" w:rsidRPr="005468CF" w:rsidRDefault="00AB0F42" w:rsidP="00EF0C8D">
            <w:pPr>
              <w:rPr>
                <w:sz w:val="20"/>
                <w:szCs w:val="20"/>
                <w:lang w:val="is-IS"/>
              </w:rPr>
            </w:pPr>
          </w:p>
        </w:tc>
      </w:tr>
    </w:tbl>
    <w:p w14:paraId="00740295" w14:textId="77777777" w:rsidR="00AB0F42" w:rsidRDefault="00AB0F42" w:rsidP="008912C8">
      <w:pPr>
        <w:rPr>
          <w:sz w:val="24"/>
          <w:lang w:val="is-IS"/>
        </w:rPr>
      </w:pPr>
    </w:p>
    <w:tbl>
      <w:tblPr>
        <w:tblW w:w="11170" w:type="dxa"/>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shd w:val="clear" w:color="auto" w:fill="EAF1DD"/>
        <w:tblCellMar>
          <w:top w:w="14" w:type="dxa"/>
          <w:left w:w="86" w:type="dxa"/>
          <w:bottom w:w="14" w:type="dxa"/>
          <w:right w:w="86" w:type="dxa"/>
        </w:tblCellMar>
        <w:tblLook w:val="0000" w:firstRow="0" w:lastRow="0" w:firstColumn="0" w:lastColumn="0" w:noHBand="0" w:noVBand="0"/>
      </w:tblPr>
      <w:tblGrid>
        <w:gridCol w:w="11170"/>
      </w:tblGrid>
      <w:tr w:rsidR="00092FF0" w:rsidRPr="00A3160D" w14:paraId="6E5B1DED" w14:textId="77777777" w:rsidTr="00E14D0C">
        <w:trPr>
          <w:trHeight w:hRule="exact" w:val="727"/>
          <w:jc w:val="center"/>
        </w:trPr>
        <w:tc>
          <w:tcPr>
            <w:tcW w:w="11148" w:type="dxa"/>
            <w:shd w:val="clear" w:color="auto" w:fill="EAF1DD"/>
            <w:vAlign w:val="center"/>
          </w:tcPr>
          <w:p w14:paraId="7D93CE1D" w14:textId="77777777" w:rsidR="00092FF0" w:rsidRDefault="00092FF0" w:rsidP="00E14D0C">
            <w:pPr>
              <w:pStyle w:val="Heading2"/>
              <w:rPr>
                <w:rFonts w:ascii="Arial" w:hAnsi="Arial" w:cs="Arial"/>
                <w:sz w:val="24"/>
                <w:szCs w:val="24"/>
                <w:lang w:val="is-IS"/>
              </w:rPr>
            </w:pPr>
            <w:r>
              <w:rPr>
                <w:rFonts w:ascii="Arial" w:hAnsi="Arial" w:cs="Arial"/>
                <w:sz w:val="24"/>
                <w:szCs w:val="24"/>
                <w:lang w:val="is-IS"/>
              </w:rPr>
              <w:t>Leiðbeinandi</w:t>
            </w:r>
          </w:p>
          <w:p w14:paraId="2A573363" w14:textId="77777777" w:rsidR="00092FF0" w:rsidRPr="004C0ED0" w:rsidRDefault="00C25F3E" w:rsidP="00C25F3E">
            <w:pPr>
              <w:pStyle w:val="Heading2"/>
              <w:rPr>
                <w:rFonts w:ascii="Arial" w:hAnsi="Arial" w:cs="Arial"/>
                <w:sz w:val="24"/>
                <w:szCs w:val="24"/>
                <w:lang w:val="is-IS"/>
              </w:rPr>
            </w:pPr>
            <w:r>
              <w:rPr>
                <w:rFonts w:ascii="Arial" w:hAnsi="Arial" w:cs="Arial"/>
                <w:color w:val="A6A6A6"/>
                <w:sz w:val="16"/>
                <w:szCs w:val="16"/>
                <w:lang w:val="is-IS"/>
              </w:rPr>
              <w:t>EF anna</w:t>
            </w:r>
            <w:r w:rsidR="0055641A">
              <w:rPr>
                <w:rFonts w:ascii="Arial" w:hAnsi="Arial" w:cs="Arial"/>
                <w:color w:val="A6A6A6"/>
                <w:sz w:val="16"/>
                <w:szCs w:val="16"/>
                <w:lang w:val="is-IS"/>
              </w:rPr>
              <w:t>r en umsjónarkennari.</w:t>
            </w:r>
            <w:r>
              <w:rPr>
                <w:rFonts w:ascii="Arial" w:hAnsi="Arial" w:cs="Arial"/>
                <w:color w:val="A6A6A6"/>
                <w:sz w:val="16"/>
                <w:szCs w:val="16"/>
                <w:lang w:val="is-IS"/>
              </w:rPr>
              <w:t xml:space="preserve"> </w:t>
            </w:r>
            <w:r w:rsidR="00092FF0" w:rsidRPr="00B469AB">
              <w:rPr>
                <w:rFonts w:ascii="Arial" w:hAnsi="Arial" w:cs="Arial"/>
                <w:color w:val="A6A6A6"/>
                <w:sz w:val="16"/>
                <w:szCs w:val="16"/>
                <w:lang w:val="is-IS"/>
              </w:rPr>
              <w:t>umsækjandi verður að hafa aflað samþykkis viðkomandi</w:t>
            </w:r>
            <w:r w:rsidR="00092FF0">
              <w:rPr>
                <w:rFonts w:ascii="Arial" w:hAnsi="Arial" w:cs="Arial"/>
                <w:color w:val="A6A6A6"/>
                <w:sz w:val="16"/>
                <w:szCs w:val="16"/>
                <w:lang w:val="is-IS"/>
              </w:rPr>
              <w:t xml:space="preserve">. </w:t>
            </w:r>
          </w:p>
        </w:tc>
      </w:tr>
    </w:tbl>
    <w:p w14:paraId="3897F972" w14:textId="77777777" w:rsidR="00092FF0" w:rsidRPr="00A3160D" w:rsidRDefault="00092FF0" w:rsidP="00092FF0">
      <w:pPr>
        <w:rPr>
          <w:lang w:val="is-I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044"/>
        <w:gridCol w:w="4761"/>
        <w:gridCol w:w="1270"/>
        <w:gridCol w:w="2715"/>
      </w:tblGrid>
      <w:tr w:rsidR="00092FF0" w:rsidRPr="00A3160D" w14:paraId="1EA13DD3" w14:textId="77777777" w:rsidTr="00E14D0C">
        <w:tc>
          <w:tcPr>
            <w:tcW w:w="2087" w:type="dxa"/>
            <w:shd w:val="clear" w:color="auto" w:fill="F2F2F2"/>
          </w:tcPr>
          <w:p w14:paraId="39495711" w14:textId="77777777" w:rsidR="00092FF0" w:rsidRPr="005468CF" w:rsidRDefault="0087124C" w:rsidP="00E14D0C">
            <w:pPr>
              <w:rPr>
                <w:color w:val="244061"/>
                <w:sz w:val="20"/>
                <w:szCs w:val="20"/>
                <w:lang w:val="is-IS"/>
              </w:rPr>
            </w:pPr>
            <w:r>
              <w:rPr>
                <w:color w:val="244061"/>
                <w:sz w:val="20"/>
                <w:szCs w:val="20"/>
                <w:lang w:val="is-IS"/>
              </w:rPr>
              <w:t>Nafn</w:t>
            </w:r>
          </w:p>
        </w:tc>
        <w:tc>
          <w:tcPr>
            <w:tcW w:w="4967" w:type="dxa"/>
            <w:shd w:val="clear" w:color="auto" w:fill="FFFFFF"/>
          </w:tcPr>
          <w:p w14:paraId="4D9DFA0C" w14:textId="77777777" w:rsidR="00092FF0" w:rsidRPr="005468CF" w:rsidRDefault="00092FF0" w:rsidP="00E14D0C">
            <w:pPr>
              <w:rPr>
                <w:sz w:val="20"/>
                <w:szCs w:val="20"/>
                <w:lang w:val="is-IS"/>
              </w:rPr>
            </w:pPr>
          </w:p>
        </w:tc>
        <w:tc>
          <w:tcPr>
            <w:tcW w:w="1134" w:type="dxa"/>
            <w:shd w:val="clear" w:color="auto" w:fill="F2F2F2"/>
          </w:tcPr>
          <w:p w14:paraId="408E7427" w14:textId="77777777" w:rsidR="00092FF0" w:rsidRPr="005468CF" w:rsidRDefault="00092FF0" w:rsidP="00E14D0C">
            <w:pPr>
              <w:rPr>
                <w:color w:val="244061"/>
                <w:sz w:val="20"/>
                <w:szCs w:val="20"/>
                <w:lang w:val="is-IS"/>
              </w:rPr>
            </w:pPr>
            <w:r>
              <w:rPr>
                <w:color w:val="244061"/>
                <w:sz w:val="20"/>
                <w:szCs w:val="20"/>
                <w:lang w:val="is-IS"/>
              </w:rPr>
              <w:t>Kennitala</w:t>
            </w:r>
          </w:p>
        </w:tc>
        <w:tc>
          <w:tcPr>
            <w:tcW w:w="2828" w:type="dxa"/>
            <w:shd w:val="clear" w:color="auto" w:fill="FFFFFF"/>
          </w:tcPr>
          <w:p w14:paraId="340AD52F" w14:textId="77777777" w:rsidR="00092FF0" w:rsidRPr="005468CF" w:rsidRDefault="00092FF0" w:rsidP="00E14D0C">
            <w:pPr>
              <w:rPr>
                <w:sz w:val="20"/>
                <w:szCs w:val="20"/>
                <w:lang w:val="is-IS"/>
              </w:rPr>
            </w:pPr>
          </w:p>
        </w:tc>
      </w:tr>
      <w:tr w:rsidR="00092FF0" w:rsidRPr="00633B61" w14:paraId="0BE94CBF" w14:textId="77777777" w:rsidTr="00E14D0C">
        <w:tc>
          <w:tcPr>
            <w:tcW w:w="2087" w:type="dxa"/>
            <w:shd w:val="clear" w:color="auto" w:fill="F2F2F2"/>
          </w:tcPr>
          <w:p w14:paraId="2ACD81A6" w14:textId="77777777" w:rsidR="00092FF0" w:rsidRPr="005468CF" w:rsidRDefault="006E64BF" w:rsidP="006E64BF">
            <w:pPr>
              <w:rPr>
                <w:color w:val="244061"/>
                <w:sz w:val="20"/>
                <w:szCs w:val="20"/>
                <w:lang w:val="is-IS"/>
              </w:rPr>
            </w:pPr>
            <w:r>
              <w:rPr>
                <w:color w:val="244061"/>
                <w:sz w:val="20"/>
                <w:szCs w:val="20"/>
                <w:lang w:val="is-IS"/>
              </w:rPr>
              <w:t xml:space="preserve">Prófgráða </w:t>
            </w:r>
          </w:p>
        </w:tc>
        <w:tc>
          <w:tcPr>
            <w:tcW w:w="4967" w:type="dxa"/>
            <w:shd w:val="clear" w:color="auto" w:fill="FFFFFF"/>
          </w:tcPr>
          <w:p w14:paraId="28F38769" w14:textId="77777777" w:rsidR="00092FF0" w:rsidRPr="009E4240" w:rsidRDefault="00092FF0" w:rsidP="00E14D0C">
            <w:pPr>
              <w:rPr>
                <w:sz w:val="20"/>
                <w:szCs w:val="20"/>
                <w:lang w:val="is-IS"/>
              </w:rPr>
            </w:pPr>
          </w:p>
        </w:tc>
        <w:tc>
          <w:tcPr>
            <w:tcW w:w="1134" w:type="dxa"/>
            <w:shd w:val="clear" w:color="auto" w:fill="F2F2F2"/>
          </w:tcPr>
          <w:p w14:paraId="219E9346" w14:textId="77777777" w:rsidR="00092FF0" w:rsidRPr="005468CF" w:rsidRDefault="006E64BF" w:rsidP="00E14D0C">
            <w:pPr>
              <w:rPr>
                <w:color w:val="244061"/>
                <w:sz w:val="20"/>
                <w:szCs w:val="20"/>
                <w:lang w:val="is-IS"/>
              </w:rPr>
            </w:pPr>
            <w:r>
              <w:rPr>
                <w:color w:val="244061"/>
                <w:sz w:val="20"/>
                <w:szCs w:val="20"/>
                <w:lang w:val="is-IS"/>
              </w:rPr>
              <w:t>Vinnustaður</w:t>
            </w:r>
          </w:p>
        </w:tc>
        <w:tc>
          <w:tcPr>
            <w:tcW w:w="2828" w:type="dxa"/>
            <w:shd w:val="clear" w:color="auto" w:fill="FFFFFF"/>
          </w:tcPr>
          <w:p w14:paraId="5B84ACE2" w14:textId="77777777" w:rsidR="00092FF0" w:rsidRPr="005468CF" w:rsidRDefault="00092FF0" w:rsidP="00E14D0C">
            <w:pPr>
              <w:rPr>
                <w:sz w:val="20"/>
                <w:szCs w:val="20"/>
                <w:lang w:val="is-IS"/>
              </w:rPr>
            </w:pPr>
          </w:p>
        </w:tc>
      </w:tr>
      <w:tr w:rsidR="00092FF0" w:rsidRPr="00633B61" w14:paraId="416C8926" w14:textId="77777777" w:rsidTr="00E14D0C">
        <w:tc>
          <w:tcPr>
            <w:tcW w:w="2087" w:type="dxa"/>
            <w:shd w:val="clear" w:color="auto" w:fill="F2F2F2"/>
          </w:tcPr>
          <w:p w14:paraId="1031EB6B" w14:textId="77777777" w:rsidR="00092FF0" w:rsidRPr="005468CF" w:rsidRDefault="00092FF0" w:rsidP="00E14D0C">
            <w:pPr>
              <w:rPr>
                <w:color w:val="244061"/>
                <w:sz w:val="20"/>
                <w:szCs w:val="20"/>
                <w:lang w:val="is-IS"/>
              </w:rPr>
            </w:pPr>
            <w:r>
              <w:rPr>
                <w:color w:val="244061"/>
                <w:sz w:val="20"/>
                <w:szCs w:val="20"/>
                <w:lang w:val="is-IS"/>
              </w:rPr>
              <w:t>Starfsheiti</w:t>
            </w:r>
          </w:p>
        </w:tc>
        <w:tc>
          <w:tcPr>
            <w:tcW w:w="4967" w:type="dxa"/>
            <w:shd w:val="clear" w:color="auto" w:fill="FFFFFF"/>
          </w:tcPr>
          <w:p w14:paraId="66212BE7" w14:textId="77777777" w:rsidR="00092FF0" w:rsidRPr="009E4240" w:rsidRDefault="00092FF0" w:rsidP="00E14D0C">
            <w:pPr>
              <w:rPr>
                <w:sz w:val="20"/>
                <w:szCs w:val="20"/>
                <w:lang w:val="is-IS"/>
              </w:rPr>
            </w:pPr>
          </w:p>
        </w:tc>
        <w:tc>
          <w:tcPr>
            <w:tcW w:w="1134" w:type="dxa"/>
            <w:shd w:val="clear" w:color="auto" w:fill="F2F2F2"/>
          </w:tcPr>
          <w:p w14:paraId="219E3A6D" w14:textId="77777777" w:rsidR="00092FF0" w:rsidRPr="005468CF" w:rsidRDefault="00092FF0" w:rsidP="00E14D0C">
            <w:pPr>
              <w:rPr>
                <w:color w:val="244061"/>
                <w:sz w:val="20"/>
                <w:szCs w:val="20"/>
                <w:lang w:val="is-IS"/>
              </w:rPr>
            </w:pPr>
            <w:r w:rsidRPr="005468CF">
              <w:rPr>
                <w:color w:val="244061"/>
                <w:sz w:val="20"/>
                <w:szCs w:val="20"/>
                <w:lang w:val="is-IS"/>
              </w:rPr>
              <w:t>Netfang</w:t>
            </w:r>
          </w:p>
        </w:tc>
        <w:tc>
          <w:tcPr>
            <w:tcW w:w="2828" w:type="dxa"/>
            <w:shd w:val="clear" w:color="auto" w:fill="FFFFFF"/>
          </w:tcPr>
          <w:p w14:paraId="4E342497" w14:textId="77777777" w:rsidR="00092FF0" w:rsidRPr="005468CF" w:rsidRDefault="00092FF0" w:rsidP="00E14D0C">
            <w:pPr>
              <w:rPr>
                <w:sz w:val="20"/>
                <w:szCs w:val="20"/>
                <w:lang w:val="is-IS"/>
              </w:rPr>
            </w:pPr>
          </w:p>
        </w:tc>
      </w:tr>
    </w:tbl>
    <w:p w14:paraId="7BD65DE7" w14:textId="77777777" w:rsidR="00092FF0" w:rsidRDefault="00092FF0" w:rsidP="008912C8">
      <w:pPr>
        <w:rPr>
          <w:sz w:val="24"/>
          <w:lang w:val="is-IS"/>
        </w:rPr>
      </w:pPr>
    </w:p>
    <w:tbl>
      <w:tblPr>
        <w:tblW w:w="11170" w:type="dxa"/>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shd w:val="clear" w:color="auto" w:fill="EAF1DD"/>
        <w:tblCellMar>
          <w:top w:w="14" w:type="dxa"/>
          <w:left w:w="86" w:type="dxa"/>
          <w:bottom w:w="14" w:type="dxa"/>
          <w:right w:w="86" w:type="dxa"/>
        </w:tblCellMar>
        <w:tblLook w:val="0000" w:firstRow="0" w:lastRow="0" w:firstColumn="0" w:lastColumn="0" w:noHBand="0" w:noVBand="0"/>
      </w:tblPr>
      <w:tblGrid>
        <w:gridCol w:w="11170"/>
      </w:tblGrid>
      <w:tr w:rsidR="0055641A" w:rsidRPr="00A3160D" w14:paraId="2C230A96" w14:textId="77777777" w:rsidTr="004C2190">
        <w:trPr>
          <w:trHeight w:hRule="exact" w:val="727"/>
          <w:jc w:val="center"/>
        </w:trPr>
        <w:tc>
          <w:tcPr>
            <w:tcW w:w="11148" w:type="dxa"/>
            <w:shd w:val="clear" w:color="auto" w:fill="EAF1DD"/>
            <w:vAlign w:val="center"/>
          </w:tcPr>
          <w:p w14:paraId="69DD64B8" w14:textId="36F6AFA3" w:rsidR="0055641A" w:rsidRDefault="00E501C4" w:rsidP="004C2190">
            <w:pPr>
              <w:pStyle w:val="Heading2"/>
              <w:rPr>
                <w:rFonts w:ascii="Arial" w:hAnsi="Arial" w:cs="Arial"/>
                <w:sz w:val="24"/>
                <w:szCs w:val="24"/>
                <w:lang w:val="is-IS"/>
              </w:rPr>
            </w:pPr>
            <w:r>
              <w:rPr>
                <w:rFonts w:ascii="Arial" w:hAnsi="Arial" w:cs="Arial"/>
                <w:sz w:val="24"/>
                <w:szCs w:val="24"/>
                <w:lang w:val="is-IS"/>
              </w:rPr>
              <w:t>Með</w:t>
            </w:r>
            <w:r w:rsidR="0055641A">
              <w:rPr>
                <w:rFonts w:ascii="Arial" w:hAnsi="Arial" w:cs="Arial"/>
                <w:sz w:val="24"/>
                <w:szCs w:val="24"/>
                <w:lang w:val="is-IS"/>
              </w:rPr>
              <w:t>Leiðbeinandi</w:t>
            </w:r>
          </w:p>
          <w:p w14:paraId="6D6DE625" w14:textId="075730C5" w:rsidR="0055641A" w:rsidRPr="004C0ED0" w:rsidRDefault="0055641A" w:rsidP="00E501C4">
            <w:pPr>
              <w:pStyle w:val="Heading2"/>
              <w:rPr>
                <w:rFonts w:ascii="Arial" w:hAnsi="Arial" w:cs="Arial"/>
                <w:sz w:val="24"/>
                <w:szCs w:val="24"/>
                <w:lang w:val="is-IS"/>
              </w:rPr>
            </w:pPr>
            <w:r>
              <w:rPr>
                <w:rFonts w:ascii="Arial" w:hAnsi="Arial" w:cs="Arial"/>
                <w:color w:val="A6A6A6"/>
                <w:sz w:val="16"/>
                <w:szCs w:val="16"/>
                <w:lang w:val="is-IS"/>
              </w:rPr>
              <w:t xml:space="preserve">EF </w:t>
            </w:r>
            <w:r w:rsidR="00E501C4">
              <w:rPr>
                <w:rFonts w:ascii="Arial" w:hAnsi="Arial" w:cs="Arial"/>
                <w:color w:val="A6A6A6"/>
                <w:sz w:val="16"/>
                <w:szCs w:val="16"/>
                <w:lang w:val="is-IS"/>
              </w:rPr>
              <w:t>við á</w:t>
            </w:r>
            <w:r>
              <w:rPr>
                <w:rFonts w:ascii="Arial" w:hAnsi="Arial" w:cs="Arial"/>
                <w:color w:val="A6A6A6"/>
                <w:sz w:val="16"/>
                <w:szCs w:val="16"/>
                <w:lang w:val="is-IS"/>
              </w:rPr>
              <w:t xml:space="preserve">. </w:t>
            </w:r>
            <w:r w:rsidR="00E501C4">
              <w:rPr>
                <w:rFonts w:ascii="Arial" w:hAnsi="Arial" w:cs="Arial"/>
                <w:color w:val="A6A6A6"/>
                <w:sz w:val="16"/>
                <w:szCs w:val="16"/>
                <w:lang w:val="is-IS"/>
              </w:rPr>
              <w:t xml:space="preserve">fer eftir reglum deilda. </w:t>
            </w:r>
            <w:r w:rsidRPr="00B469AB">
              <w:rPr>
                <w:rFonts w:ascii="Arial" w:hAnsi="Arial" w:cs="Arial"/>
                <w:color w:val="A6A6A6"/>
                <w:sz w:val="16"/>
                <w:szCs w:val="16"/>
                <w:lang w:val="is-IS"/>
              </w:rPr>
              <w:t>umsækjandi verður að hafa aflað samþykkis viðkomandi</w:t>
            </w:r>
            <w:r>
              <w:rPr>
                <w:rFonts w:ascii="Arial" w:hAnsi="Arial" w:cs="Arial"/>
                <w:color w:val="A6A6A6"/>
                <w:sz w:val="16"/>
                <w:szCs w:val="16"/>
                <w:lang w:val="is-IS"/>
              </w:rPr>
              <w:t xml:space="preserve">. </w:t>
            </w:r>
          </w:p>
        </w:tc>
      </w:tr>
    </w:tbl>
    <w:p w14:paraId="5759DAC2" w14:textId="77777777" w:rsidR="0055641A" w:rsidRPr="00A3160D" w:rsidRDefault="0055641A" w:rsidP="0055641A">
      <w:pPr>
        <w:rPr>
          <w:lang w:val="is-I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044"/>
        <w:gridCol w:w="4761"/>
        <w:gridCol w:w="1270"/>
        <w:gridCol w:w="2715"/>
      </w:tblGrid>
      <w:tr w:rsidR="0055641A" w:rsidRPr="00A3160D" w14:paraId="3C514020" w14:textId="77777777" w:rsidTr="004C2190">
        <w:tc>
          <w:tcPr>
            <w:tcW w:w="2087" w:type="dxa"/>
            <w:shd w:val="clear" w:color="auto" w:fill="F2F2F2"/>
          </w:tcPr>
          <w:p w14:paraId="2D2A1C25" w14:textId="77777777" w:rsidR="0055641A" w:rsidRPr="005468CF" w:rsidRDefault="0055641A" w:rsidP="004C2190">
            <w:pPr>
              <w:rPr>
                <w:color w:val="244061"/>
                <w:sz w:val="20"/>
                <w:szCs w:val="20"/>
                <w:lang w:val="is-IS"/>
              </w:rPr>
            </w:pPr>
            <w:r>
              <w:rPr>
                <w:color w:val="244061"/>
                <w:sz w:val="20"/>
                <w:szCs w:val="20"/>
                <w:lang w:val="is-IS"/>
              </w:rPr>
              <w:t>Nafn</w:t>
            </w:r>
          </w:p>
        </w:tc>
        <w:tc>
          <w:tcPr>
            <w:tcW w:w="4967" w:type="dxa"/>
            <w:shd w:val="clear" w:color="auto" w:fill="FFFFFF"/>
          </w:tcPr>
          <w:p w14:paraId="43867ED9" w14:textId="77777777" w:rsidR="0055641A" w:rsidRPr="005468CF" w:rsidRDefault="0055641A" w:rsidP="004C2190">
            <w:pPr>
              <w:rPr>
                <w:sz w:val="20"/>
                <w:szCs w:val="20"/>
                <w:lang w:val="is-IS"/>
              </w:rPr>
            </w:pPr>
          </w:p>
        </w:tc>
        <w:tc>
          <w:tcPr>
            <w:tcW w:w="1134" w:type="dxa"/>
            <w:shd w:val="clear" w:color="auto" w:fill="F2F2F2"/>
          </w:tcPr>
          <w:p w14:paraId="19BD28A5" w14:textId="77777777" w:rsidR="0055641A" w:rsidRPr="005468CF" w:rsidRDefault="0055641A" w:rsidP="004C2190">
            <w:pPr>
              <w:rPr>
                <w:color w:val="244061"/>
                <w:sz w:val="20"/>
                <w:szCs w:val="20"/>
                <w:lang w:val="is-IS"/>
              </w:rPr>
            </w:pPr>
            <w:r>
              <w:rPr>
                <w:color w:val="244061"/>
                <w:sz w:val="20"/>
                <w:szCs w:val="20"/>
                <w:lang w:val="is-IS"/>
              </w:rPr>
              <w:t>Kennitala</w:t>
            </w:r>
          </w:p>
        </w:tc>
        <w:tc>
          <w:tcPr>
            <w:tcW w:w="2828" w:type="dxa"/>
            <w:shd w:val="clear" w:color="auto" w:fill="FFFFFF"/>
          </w:tcPr>
          <w:p w14:paraId="08CD054E" w14:textId="77777777" w:rsidR="0055641A" w:rsidRPr="005468CF" w:rsidRDefault="0055641A" w:rsidP="004C2190">
            <w:pPr>
              <w:rPr>
                <w:sz w:val="20"/>
                <w:szCs w:val="20"/>
                <w:lang w:val="is-IS"/>
              </w:rPr>
            </w:pPr>
          </w:p>
        </w:tc>
      </w:tr>
      <w:tr w:rsidR="0055641A" w:rsidRPr="00633B61" w14:paraId="41041071" w14:textId="77777777" w:rsidTr="004C2190">
        <w:tc>
          <w:tcPr>
            <w:tcW w:w="2087" w:type="dxa"/>
            <w:shd w:val="clear" w:color="auto" w:fill="F2F2F2"/>
          </w:tcPr>
          <w:p w14:paraId="1415EDB6" w14:textId="77777777" w:rsidR="0055641A" w:rsidRPr="005468CF" w:rsidRDefault="006E64BF" w:rsidP="006E64BF">
            <w:pPr>
              <w:rPr>
                <w:color w:val="244061"/>
                <w:sz w:val="20"/>
                <w:szCs w:val="20"/>
                <w:lang w:val="is-IS"/>
              </w:rPr>
            </w:pPr>
            <w:r>
              <w:rPr>
                <w:color w:val="244061"/>
                <w:sz w:val="20"/>
                <w:szCs w:val="20"/>
                <w:lang w:val="is-IS"/>
              </w:rPr>
              <w:t xml:space="preserve">Prófgráða </w:t>
            </w:r>
          </w:p>
        </w:tc>
        <w:tc>
          <w:tcPr>
            <w:tcW w:w="4967" w:type="dxa"/>
            <w:shd w:val="clear" w:color="auto" w:fill="FFFFFF"/>
          </w:tcPr>
          <w:p w14:paraId="284D09AE" w14:textId="77777777" w:rsidR="0055641A" w:rsidRPr="009E4240" w:rsidRDefault="0055641A" w:rsidP="004C2190">
            <w:pPr>
              <w:rPr>
                <w:sz w:val="20"/>
                <w:szCs w:val="20"/>
                <w:lang w:val="is-IS"/>
              </w:rPr>
            </w:pPr>
          </w:p>
        </w:tc>
        <w:tc>
          <w:tcPr>
            <w:tcW w:w="1134" w:type="dxa"/>
            <w:shd w:val="clear" w:color="auto" w:fill="F2F2F2"/>
          </w:tcPr>
          <w:p w14:paraId="2E791248" w14:textId="77777777" w:rsidR="0055641A" w:rsidRPr="005468CF" w:rsidRDefault="006E64BF" w:rsidP="004C2190">
            <w:pPr>
              <w:rPr>
                <w:color w:val="244061"/>
                <w:sz w:val="20"/>
                <w:szCs w:val="20"/>
                <w:lang w:val="is-IS"/>
              </w:rPr>
            </w:pPr>
            <w:r>
              <w:rPr>
                <w:color w:val="244061"/>
                <w:sz w:val="20"/>
                <w:szCs w:val="20"/>
                <w:lang w:val="is-IS"/>
              </w:rPr>
              <w:t>Vinnustaður</w:t>
            </w:r>
          </w:p>
        </w:tc>
        <w:tc>
          <w:tcPr>
            <w:tcW w:w="2828" w:type="dxa"/>
            <w:shd w:val="clear" w:color="auto" w:fill="FFFFFF"/>
          </w:tcPr>
          <w:p w14:paraId="75BF253A" w14:textId="77777777" w:rsidR="0055641A" w:rsidRPr="005468CF" w:rsidRDefault="0055641A" w:rsidP="004C2190">
            <w:pPr>
              <w:rPr>
                <w:sz w:val="20"/>
                <w:szCs w:val="20"/>
                <w:lang w:val="is-IS"/>
              </w:rPr>
            </w:pPr>
          </w:p>
        </w:tc>
      </w:tr>
      <w:tr w:rsidR="0055641A" w:rsidRPr="00633B61" w14:paraId="607DBB72" w14:textId="77777777" w:rsidTr="004C2190">
        <w:tc>
          <w:tcPr>
            <w:tcW w:w="2087" w:type="dxa"/>
            <w:shd w:val="clear" w:color="auto" w:fill="F2F2F2"/>
          </w:tcPr>
          <w:p w14:paraId="53F787F5" w14:textId="77777777" w:rsidR="0055641A" w:rsidRPr="005468CF" w:rsidRDefault="0055641A" w:rsidP="004C2190">
            <w:pPr>
              <w:rPr>
                <w:color w:val="244061"/>
                <w:sz w:val="20"/>
                <w:szCs w:val="20"/>
                <w:lang w:val="is-IS"/>
              </w:rPr>
            </w:pPr>
            <w:r>
              <w:rPr>
                <w:color w:val="244061"/>
                <w:sz w:val="20"/>
                <w:szCs w:val="20"/>
                <w:lang w:val="is-IS"/>
              </w:rPr>
              <w:t>Starfsheiti</w:t>
            </w:r>
          </w:p>
        </w:tc>
        <w:tc>
          <w:tcPr>
            <w:tcW w:w="4967" w:type="dxa"/>
            <w:shd w:val="clear" w:color="auto" w:fill="FFFFFF"/>
          </w:tcPr>
          <w:p w14:paraId="5A2791BA" w14:textId="77777777" w:rsidR="0055641A" w:rsidRPr="009E4240" w:rsidRDefault="0055641A" w:rsidP="004C2190">
            <w:pPr>
              <w:rPr>
                <w:sz w:val="20"/>
                <w:szCs w:val="20"/>
                <w:lang w:val="is-IS"/>
              </w:rPr>
            </w:pPr>
          </w:p>
        </w:tc>
        <w:tc>
          <w:tcPr>
            <w:tcW w:w="1134" w:type="dxa"/>
            <w:shd w:val="clear" w:color="auto" w:fill="F2F2F2"/>
          </w:tcPr>
          <w:p w14:paraId="3B0E709A" w14:textId="77777777" w:rsidR="0055641A" w:rsidRPr="005468CF" w:rsidRDefault="0055641A" w:rsidP="004C2190">
            <w:pPr>
              <w:rPr>
                <w:color w:val="244061"/>
                <w:sz w:val="20"/>
                <w:szCs w:val="20"/>
                <w:lang w:val="is-IS"/>
              </w:rPr>
            </w:pPr>
            <w:r w:rsidRPr="005468CF">
              <w:rPr>
                <w:color w:val="244061"/>
                <w:sz w:val="20"/>
                <w:szCs w:val="20"/>
                <w:lang w:val="is-IS"/>
              </w:rPr>
              <w:t>Netfang</w:t>
            </w:r>
          </w:p>
        </w:tc>
        <w:tc>
          <w:tcPr>
            <w:tcW w:w="2828" w:type="dxa"/>
            <w:shd w:val="clear" w:color="auto" w:fill="FFFFFF"/>
          </w:tcPr>
          <w:p w14:paraId="34028A3B" w14:textId="77777777" w:rsidR="0055641A" w:rsidRPr="005468CF" w:rsidRDefault="0055641A" w:rsidP="004C2190">
            <w:pPr>
              <w:rPr>
                <w:sz w:val="20"/>
                <w:szCs w:val="20"/>
                <w:lang w:val="is-IS"/>
              </w:rPr>
            </w:pPr>
          </w:p>
        </w:tc>
      </w:tr>
    </w:tbl>
    <w:p w14:paraId="528CDF3A" w14:textId="77777777" w:rsidR="0055641A" w:rsidRDefault="0055641A" w:rsidP="008912C8">
      <w:pPr>
        <w:rPr>
          <w:sz w:val="24"/>
          <w:lang w:val="is-IS"/>
        </w:rPr>
      </w:pPr>
    </w:p>
    <w:p w14:paraId="015C939C" w14:textId="77777777" w:rsidR="0055641A" w:rsidRDefault="0055641A" w:rsidP="008912C8">
      <w:pPr>
        <w:rPr>
          <w:sz w:val="24"/>
          <w:lang w:val="is-IS"/>
        </w:rPr>
      </w:pPr>
    </w:p>
    <w:p w14:paraId="67036D81" w14:textId="77777777" w:rsidR="0055641A" w:rsidRDefault="0055641A" w:rsidP="008912C8">
      <w:pPr>
        <w:rPr>
          <w:sz w:val="24"/>
          <w:lang w:val="is-IS"/>
        </w:rPr>
      </w:pPr>
    </w:p>
    <w:p w14:paraId="7D14A52D" w14:textId="77777777" w:rsidR="0055641A" w:rsidRPr="004608B4" w:rsidRDefault="0055641A" w:rsidP="008912C8">
      <w:pPr>
        <w:rPr>
          <w:sz w:val="24"/>
          <w:lang w:val="is-IS"/>
        </w:rPr>
      </w:pPr>
    </w:p>
    <w:tbl>
      <w:tblPr>
        <w:tblW w:w="11148" w:type="dxa"/>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shd w:val="clear" w:color="auto" w:fill="EAF1DD"/>
        <w:tblLayout w:type="fixed"/>
        <w:tblCellMar>
          <w:top w:w="14" w:type="dxa"/>
          <w:left w:w="86" w:type="dxa"/>
          <w:bottom w:w="14" w:type="dxa"/>
          <w:right w:w="86" w:type="dxa"/>
        </w:tblCellMar>
        <w:tblLook w:val="0000" w:firstRow="0" w:lastRow="0" w:firstColumn="0" w:lastColumn="0" w:noHBand="0" w:noVBand="0"/>
      </w:tblPr>
      <w:tblGrid>
        <w:gridCol w:w="11148"/>
      </w:tblGrid>
      <w:tr w:rsidR="008912C8" w:rsidRPr="00A3160D" w14:paraId="69FC2ED6" w14:textId="77777777" w:rsidTr="000425D5">
        <w:trPr>
          <w:trHeight w:hRule="exact" w:val="288"/>
          <w:jc w:val="center"/>
        </w:trPr>
        <w:tc>
          <w:tcPr>
            <w:tcW w:w="11148" w:type="dxa"/>
            <w:shd w:val="clear" w:color="auto" w:fill="EAF1DD"/>
            <w:vAlign w:val="center"/>
          </w:tcPr>
          <w:p w14:paraId="1C1197E0" w14:textId="77777777" w:rsidR="008912C8" w:rsidRPr="004C0ED0" w:rsidRDefault="00CB0BDD" w:rsidP="008912C8">
            <w:pPr>
              <w:pStyle w:val="Heading2"/>
              <w:rPr>
                <w:rFonts w:ascii="Arial" w:hAnsi="Arial" w:cs="Arial"/>
                <w:sz w:val="24"/>
                <w:szCs w:val="24"/>
                <w:lang w:val="is-IS"/>
              </w:rPr>
            </w:pPr>
            <w:r>
              <w:rPr>
                <w:rFonts w:ascii="Arial" w:hAnsi="Arial" w:cs="Arial"/>
                <w:sz w:val="24"/>
                <w:szCs w:val="24"/>
                <w:lang w:val="is-IS"/>
              </w:rPr>
              <w:t>Rannsóknarverkefni</w:t>
            </w:r>
          </w:p>
        </w:tc>
      </w:tr>
    </w:tbl>
    <w:p w14:paraId="0A9DA601" w14:textId="77777777" w:rsidR="0055641A" w:rsidRPr="00A3160D" w:rsidRDefault="0055641A" w:rsidP="008912C8">
      <w:pPr>
        <w:rPr>
          <w:lang w:val="is-IS"/>
        </w:rPr>
      </w:pPr>
    </w:p>
    <w:tbl>
      <w:tblPr>
        <w:tblW w:w="107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76"/>
        <w:gridCol w:w="1075"/>
        <w:gridCol w:w="142"/>
        <w:gridCol w:w="1984"/>
        <w:gridCol w:w="1843"/>
        <w:gridCol w:w="4848"/>
      </w:tblGrid>
      <w:tr w:rsidR="008912C8" w:rsidRPr="00A3160D" w14:paraId="1DE3477A" w14:textId="77777777" w:rsidTr="001B0994">
        <w:trPr>
          <w:trHeight w:val="304"/>
        </w:trPr>
        <w:tc>
          <w:tcPr>
            <w:tcW w:w="1951" w:type="dxa"/>
            <w:gridSpan w:val="2"/>
            <w:shd w:val="clear" w:color="auto" w:fill="F2F2F2"/>
            <w:vAlign w:val="center"/>
          </w:tcPr>
          <w:p w14:paraId="5CF63B2B" w14:textId="77777777" w:rsidR="008912C8" w:rsidRPr="005468CF" w:rsidRDefault="008912C8" w:rsidP="008912C8">
            <w:pPr>
              <w:rPr>
                <w:color w:val="244061"/>
                <w:sz w:val="20"/>
                <w:szCs w:val="20"/>
                <w:lang w:val="is-IS"/>
              </w:rPr>
            </w:pPr>
            <w:r w:rsidRPr="005468CF">
              <w:rPr>
                <w:color w:val="244061"/>
                <w:sz w:val="20"/>
                <w:szCs w:val="20"/>
                <w:lang w:val="is-IS"/>
              </w:rPr>
              <w:t xml:space="preserve">Íslenskt </w:t>
            </w:r>
            <w:r w:rsidR="000B37AF">
              <w:rPr>
                <w:color w:val="244061"/>
                <w:sz w:val="20"/>
                <w:szCs w:val="20"/>
                <w:lang w:val="is-IS"/>
              </w:rPr>
              <w:t>vinnu</w:t>
            </w:r>
            <w:r w:rsidRPr="005468CF">
              <w:rPr>
                <w:color w:val="244061"/>
                <w:sz w:val="20"/>
                <w:szCs w:val="20"/>
                <w:lang w:val="is-IS"/>
              </w:rPr>
              <w:t>heiti</w:t>
            </w:r>
          </w:p>
        </w:tc>
        <w:tc>
          <w:tcPr>
            <w:tcW w:w="8817" w:type="dxa"/>
            <w:gridSpan w:val="4"/>
            <w:shd w:val="clear" w:color="auto" w:fill="FFFFFF"/>
            <w:vAlign w:val="center"/>
          </w:tcPr>
          <w:p w14:paraId="6D48D369" w14:textId="77777777" w:rsidR="008912C8" w:rsidRPr="000F7671" w:rsidRDefault="008912C8" w:rsidP="008912C8">
            <w:pPr>
              <w:rPr>
                <w:rFonts w:cs="Tahoma"/>
                <w:b/>
                <w:sz w:val="20"/>
                <w:szCs w:val="20"/>
                <w:lang w:val="is-IS"/>
              </w:rPr>
            </w:pPr>
          </w:p>
        </w:tc>
      </w:tr>
      <w:tr w:rsidR="008912C8" w:rsidRPr="00A3160D" w14:paraId="42F892CD" w14:textId="77777777" w:rsidTr="001B0994">
        <w:trPr>
          <w:trHeight w:val="304"/>
        </w:trPr>
        <w:tc>
          <w:tcPr>
            <w:tcW w:w="1951" w:type="dxa"/>
            <w:gridSpan w:val="2"/>
            <w:shd w:val="clear" w:color="auto" w:fill="F2F2F2"/>
            <w:vAlign w:val="center"/>
          </w:tcPr>
          <w:p w14:paraId="3339CF30" w14:textId="77777777" w:rsidR="008912C8" w:rsidRPr="005468CF" w:rsidRDefault="008912C8" w:rsidP="008912C8">
            <w:pPr>
              <w:rPr>
                <w:color w:val="244061"/>
                <w:sz w:val="20"/>
                <w:szCs w:val="20"/>
                <w:lang w:val="is-IS"/>
              </w:rPr>
            </w:pPr>
            <w:r w:rsidRPr="005468CF">
              <w:rPr>
                <w:color w:val="244061"/>
                <w:sz w:val="20"/>
                <w:szCs w:val="20"/>
                <w:lang w:val="is-IS"/>
              </w:rPr>
              <w:t xml:space="preserve">Enskt </w:t>
            </w:r>
            <w:r w:rsidR="000B37AF">
              <w:rPr>
                <w:color w:val="244061"/>
                <w:sz w:val="20"/>
                <w:szCs w:val="20"/>
                <w:lang w:val="is-IS"/>
              </w:rPr>
              <w:t>vinnu</w:t>
            </w:r>
            <w:r w:rsidRPr="005468CF">
              <w:rPr>
                <w:color w:val="244061"/>
                <w:sz w:val="20"/>
                <w:szCs w:val="20"/>
                <w:lang w:val="is-IS"/>
              </w:rPr>
              <w:t>heiti</w:t>
            </w:r>
          </w:p>
        </w:tc>
        <w:tc>
          <w:tcPr>
            <w:tcW w:w="8817" w:type="dxa"/>
            <w:gridSpan w:val="4"/>
            <w:shd w:val="clear" w:color="auto" w:fill="FFFFFF"/>
            <w:vAlign w:val="center"/>
          </w:tcPr>
          <w:p w14:paraId="4BCE434C" w14:textId="77777777" w:rsidR="008912C8" w:rsidRPr="005468CF" w:rsidRDefault="008912C8" w:rsidP="008912C8">
            <w:pPr>
              <w:rPr>
                <w:sz w:val="20"/>
                <w:szCs w:val="20"/>
                <w:lang w:val="is-IS"/>
              </w:rPr>
            </w:pPr>
          </w:p>
        </w:tc>
      </w:tr>
      <w:tr w:rsidR="008912C8" w:rsidRPr="00A3160D" w14:paraId="4F0D439E" w14:textId="77777777" w:rsidTr="001B0994">
        <w:trPr>
          <w:trHeight w:val="304"/>
        </w:trPr>
        <w:tc>
          <w:tcPr>
            <w:tcW w:w="876" w:type="dxa"/>
            <w:shd w:val="clear" w:color="auto" w:fill="F2F2F2"/>
            <w:vAlign w:val="center"/>
          </w:tcPr>
          <w:p w14:paraId="5524944B" w14:textId="77777777" w:rsidR="008912C8" w:rsidRPr="005468CF" w:rsidRDefault="008912C8" w:rsidP="008912C8">
            <w:pPr>
              <w:rPr>
                <w:color w:val="244061"/>
                <w:sz w:val="20"/>
                <w:szCs w:val="20"/>
                <w:lang w:val="is-IS"/>
              </w:rPr>
            </w:pPr>
            <w:r w:rsidRPr="005468CF">
              <w:rPr>
                <w:color w:val="244061"/>
                <w:sz w:val="20"/>
                <w:szCs w:val="20"/>
                <w:lang w:val="is-IS"/>
              </w:rPr>
              <w:t>ECTS</w:t>
            </w:r>
          </w:p>
        </w:tc>
        <w:tc>
          <w:tcPr>
            <w:tcW w:w="1217" w:type="dxa"/>
            <w:gridSpan w:val="2"/>
            <w:shd w:val="clear" w:color="auto" w:fill="FFFFFF"/>
            <w:vAlign w:val="center"/>
          </w:tcPr>
          <w:p w14:paraId="7759E892" w14:textId="77777777" w:rsidR="008912C8" w:rsidRPr="005468CF" w:rsidRDefault="008912C8" w:rsidP="008912C8">
            <w:pPr>
              <w:rPr>
                <w:sz w:val="20"/>
                <w:szCs w:val="20"/>
                <w:lang w:val="is-IS"/>
              </w:rPr>
            </w:pPr>
          </w:p>
        </w:tc>
        <w:tc>
          <w:tcPr>
            <w:tcW w:w="8675" w:type="dxa"/>
            <w:gridSpan w:val="3"/>
            <w:shd w:val="clear" w:color="auto" w:fill="F2F2F2"/>
            <w:vAlign w:val="center"/>
          </w:tcPr>
          <w:p w14:paraId="4F3C1563" w14:textId="77777777" w:rsidR="008912C8" w:rsidRPr="005468CF" w:rsidRDefault="008912C8" w:rsidP="008912C8">
            <w:pPr>
              <w:rPr>
                <w:sz w:val="20"/>
                <w:szCs w:val="20"/>
                <w:lang w:val="is-IS"/>
              </w:rPr>
            </w:pPr>
          </w:p>
        </w:tc>
      </w:tr>
      <w:tr w:rsidR="008912C8" w:rsidRPr="00A3160D" w14:paraId="47E217EF" w14:textId="77777777" w:rsidTr="001B0994">
        <w:trPr>
          <w:trHeight w:val="304"/>
        </w:trPr>
        <w:tc>
          <w:tcPr>
            <w:tcW w:w="4077" w:type="dxa"/>
            <w:gridSpan w:val="4"/>
            <w:shd w:val="clear" w:color="auto" w:fill="F2F2F2"/>
            <w:vAlign w:val="center"/>
          </w:tcPr>
          <w:p w14:paraId="4AE7D745" w14:textId="77777777" w:rsidR="008912C8" w:rsidRPr="005468CF" w:rsidRDefault="008912C8" w:rsidP="008912C8">
            <w:pPr>
              <w:rPr>
                <w:color w:val="244061"/>
                <w:sz w:val="20"/>
                <w:szCs w:val="20"/>
                <w:lang w:val="is-IS"/>
              </w:rPr>
            </w:pPr>
            <w:r w:rsidRPr="005468CF">
              <w:rPr>
                <w:color w:val="244061"/>
                <w:sz w:val="20"/>
                <w:szCs w:val="20"/>
                <w:lang w:val="is-IS"/>
              </w:rPr>
              <w:t>Áætluð námslok (misseri/ár)</w:t>
            </w:r>
          </w:p>
        </w:tc>
        <w:tc>
          <w:tcPr>
            <w:tcW w:w="1843" w:type="dxa"/>
            <w:shd w:val="clear" w:color="auto" w:fill="FFFFFF"/>
            <w:vAlign w:val="center"/>
          </w:tcPr>
          <w:p w14:paraId="3B3A47DC" w14:textId="77777777" w:rsidR="008912C8" w:rsidRPr="005468CF" w:rsidRDefault="008912C8" w:rsidP="008912C8">
            <w:pPr>
              <w:rPr>
                <w:sz w:val="20"/>
                <w:szCs w:val="20"/>
                <w:lang w:val="is-IS"/>
              </w:rPr>
            </w:pPr>
          </w:p>
        </w:tc>
        <w:tc>
          <w:tcPr>
            <w:tcW w:w="4848" w:type="dxa"/>
            <w:shd w:val="clear" w:color="auto" w:fill="F2F2F2"/>
            <w:vAlign w:val="center"/>
          </w:tcPr>
          <w:p w14:paraId="45E39BF0" w14:textId="77777777" w:rsidR="008912C8" w:rsidRPr="005468CF" w:rsidRDefault="008912C8" w:rsidP="008912C8">
            <w:pPr>
              <w:rPr>
                <w:sz w:val="20"/>
                <w:szCs w:val="20"/>
                <w:lang w:val="is-IS"/>
              </w:rPr>
            </w:pPr>
          </w:p>
        </w:tc>
      </w:tr>
    </w:tbl>
    <w:p w14:paraId="376DDB7F" w14:textId="77777777" w:rsidR="008178E2" w:rsidRPr="00AB3213" w:rsidRDefault="008178E2" w:rsidP="008178E2">
      <w:pPr>
        <w:rPr>
          <w:sz w:val="20"/>
          <w:szCs w:val="20"/>
          <w:lang w:val="is-IS"/>
        </w:rPr>
      </w:pPr>
    </w:p>
    <w:tbl>
      <w:tblPr>
        <w:tblW w:w="107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768"/>
      </w:tblGrid>
      <w:tr w:rsidR="008178E2" w:rsidRPr="008178E2" w14:paraId="37B52621" w14:textId="77777777" w:rsidTr="001B0994">
        <w:trPr>
          <w:trHeight w:val="304"/>
        </w:trPr>
        <w:tc>
          <w:tcPr>
            <w:tcW w:w="10768" w:type="dxa"/>
            <w:shd w:val="clear" w:color="auto" w:fill="F2F2F2"/>
            <w:vAlign w:val="center"/>
          </w:tcPr>
          <w:p w14:paraId="0C8A7B9E" w14:textId="0F7C1FA4" w:rsidR="008178E2" w:rsidRPr="008178E2" w:rsidRDefault="008178E2" w:rsidP="009B21E4">
            <w:pPr>
              <w:rPr>
                <w:sz w:val="24"/>
                <w:lang w:val="is-IS"/>
              </w:rPr>
            </w:pPr>
            <w:r w:rsidRPr="008178E2">
              <w:rPr>
                <w:sz w:val="24"/>
                <w:lang w:val="is-IS"/>
              </w:rPr>
              <w:t xml:space="preserve">Verkefnið í hnotskurn </w:t>
            </w:r>
            <w:r w:rsidR="009B21E4">
              <w:rPr>
                <w:sz w:val="24"/>
                <w:lang w:val="is-IS"/>
              </w:rPr>
              <w:t>á íslensku</w:t>
            </w:r>
            <w:r w:rsidR="009B21E4" w:rsidRPr="008178E2">
              <w:rPr>
                <w:sz w:val="24"/>
                <w:lang w:val="is-IS"/>
              </w:rPr>
              <w:t xml:space="preserve"> </w:t>
            </w:r>
            <w:r w:rsidRPr="008178E2">
              <w:rPr>
                <w:sz w:val="24"/>
                <w:lang w:val="is-IS"/>
              </w:rPr>
              <w:t>(100-150 orð):</w:t>
            </w:r>
          </w:p>
        </w:tc>
      </w:tr>
      <w:tr w:rsidR="008178E2" w:rsidRPr="008178E2" w14:paraId="3F2B1796" w14:textId="77777777" w:rsidTr="001B0994">
        <w:trPr>
          <w:trHeight w:val="304"/>
        </w:trPr>
        <w:tc>
          <w:tcPr>
            <w:tcW w:w="10768" w:type="dxa"/>
            <w:shd w:val="clear" w:color="auto" w:fill="auto"/>
            <w:vAlign w:val="center"/>
          </w:tcPr>
          <w:p w14:paraId="3B848FA3" w14:textId="49664F4D" w:rsidR="008178E2" w:rsidRPr="008178E2" w:rsidRDefault="008178E2" w:rsidP="008178E2">
            <w:pPr>
              <w:rPr>
                <w:sz w:val="24"/>
                <w:lang w:val="is-IS"/>
              </w:rPr>
            </w:pPr>
          </w:p>
          <w:p w14:paraId="67873D46" w14:textId="77777777" w:rsidR="008178E2" w:rsidRPr="008178E2" w:rsidRDefault="008178E2" w:rsidP="008178E2">
            <w:pPr>
              <w:rPr>
                <w:sz w:val="24"/>
                <w:lang w:val="is-IS"/>
              </w:rPr>
            </w:pPr>
          </w:p>
          <w:p w14:paraId="4A469732" w14:textId="77777777" w:rsidR="008178E2" w:rsidRPr="008178E2" w:rsidRDefault="008178E2" w:rsidP="008178E2">
            <w:pPr>
              <w:rPr>
                <w:sz w:val="24"/>
                <w:lang w:val="is-IS"/>
              </w:rPr>
            </w:pPr>
          </w:p>
          <w:p w14:paraId="1123412B" w14:textId="77777777" w:rsidR="008178E2" w:rsidRPr="008178E2" w:rsidRDefault="008178E2" w:rsidP="008178E2">
            <w:pPr>
              <w:rPr>
                <w:sz w:val="24"/>
                <w:lang w:val="is-IS"/>
              </w:rPr>
            </w:pPr>
          </w:p>
          <w:p w14:paraId="1087C699" w14:textId="77777777" w:rsidR="008178E2" w:rsidRPr="008178E2" w:rsidRDefault="008178E2" w:rsidP="008178E2">
            <w:pPr>
              <w:rPr>
                <w:sz w:val="24"/>
                <w:lang w:val="is-IS"/>
              </w:rPr>
            </w:pPr>
          </w:p>
          <w:p w14:paraId="43DA82FF" w14:textId="77777777" w:rsidR="008178E2" w:rsidRPr="008178E2" w:rsidRDefault="008178E2" w:rsidP="008178E2">
            <w:pPr>
              <w:rPr>
                <w:sz w:val="24"/>
                <w:lang w:val="is-IS"/>
              </w:rPr>
            </w:pPr>
          </w:p>
          <w:p w14:paraId="30E038F2" w14:textId="77777777" w:rsidR="008178E2" w:rsidRPr="008178E2" w:rsidRDefault="008178E2" w:rsidP="008178E2">
            <w:pPr>
              <w:rPr>
                <w:sz w:val="24"/>
                <w:lang w:val="is-IS"/>
              </w:rPr>
            </w:pPr>
          </w:p>
          <w:p w14:paraId="1B8AB08A" w14:textId="77777777" w:rsidR="008178E2" w:rsidRPr="008178E2" w:rsidRDefault="008178E2" w:rsidP="008178E2">
            <w:pPr>
              <w:rPr>
                <w:sz w:val="24"/>
                <w:lang w:val="is-IS"/>
              </w:rPr>
            </w:pPr>
          </w:p>
          <w:p w14:paraId="32A3561B" w14:textId="77777777" w:rsidR="008178E2" w:rsidRPr="008178E2" w:rsidRDefault="008178E2" w:rsidP="008178E2">
            <w:pPr>
              <w:rPr>
                <w:sz w:val="24"/>
                <w:lang w:val="is-IS"/>
              </w:rPr>
            </w:pPr>
          </w:p>
        </w:tc>
      </w:tr>
    </w:tbl>
    <w:p w14:paraId="47BD0C2F" w14:textId="77777777" w:rsidR="0055641A" w:rsidRPr="00AB3213" w:rsidRDefault="0055641A" w:rsidP="00DD771C">
      <w:pPr>
        <w:rPr>
          <w:sz w:val="20"/>
          <w:szCs w:val="20"/>
          <w:lang w:val="is-IS"/>
        </w:rPr>
      </w:pPr>
    </w:p>
    <w:tbl>
      <w:tblPr>
        <w:tblW w:w="107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768"/>
      </w:tblGrid>
      <w:tr w:rsidR="00AB3213" w:rsidRPr="008178E2" w14:paraId="38CBDD51" w14:textId="77777777" w:rsidTr="001B0994">
        <w:trPr>
          <w:trHeight w:val="304"/>
        </w:trPr>
        <w:tc>
          <w:tcPr>
            <w:tcW w:w="10768" w:type="dxa"/>
            <w:shd w:val="clear" w:color="auto" w:fill="F2F2F2"/>
            <w:vAlign w:val="center"/>
          </w:tcPr>
          <w:p w14:paraId="663C77C6" w14:textId="64EEFFF5" w:rsidR="00AB3213" w:rsidRPr="008178E2" w:rsidRDefault="00AB3213" w:rsidP="009B21E4">
            <w:pPr>
              <w:rPr>
                <w:sz w:val="24"/>
                <w:lang w:val="is-IS"/>
              </w:rPr>
            </w:pPr>
            <w:r w:rsidRPr="008178E2">
              <w:rPr>
                <w:sz w:val="24"/>
                <w:lang w:val="is-IS"/>
              </w:rPr>
              <w:t xml:space="preserve">Verkefnið í hnotskurn </w:t>
            </w:r>
            <w:r w:rsidR="009B21E4">
              <w:rPr>
                <w:sz w:val="24"/>
                <w:lang w:val="is-IS"/>
              </w:rPr>
              <w:t>á ensku</w:t>
            </w:r>
            <w:r w:rsidR="009B21E4" w:rsidRPr="008178E2">
              <w:rPr>
                <w:sz w:val="24"/>
                <w:lang w:val="is-IS"/>
              </w:rPr>
              <w:t xml:space="preserve"> </w:t>
            </w:r>
            <w:r w:rsidRPr="008178E2">
              <w:rPr>
                <w:sz w:val="24"/>
                <w:lang w:val="is-IS"/>
              </w:rPr>
              <w:t>(100-150 orð):</w:t>
            </w:r>
          </w:p>
        </w:tc>
      </w:tr>
      <w:tr w:rsidR="00AB3213" w:rsidRPr="008178E2" w14:paraId="286F1ADD" w14:textId="77777777" w:rsidTr="001B0994">
        <w:trPr>
          <w:trHeight w:val="304"/>
        </w:trPr>
        <w:tc>
          <w:tcPr>
            <w:tcW w:w="10768" w:type="dxa"/>
            <w:shd w:val="clear" w:color="auto" w:fill="auto"/>
            <w:vAlign w:val="center"/>
          </w:tcPr>
          <w:p w14:paraId="7FF645F6" w14:textId="13F4FE48" w:rsidR="00AB3213" w:rsidRPr="008178E2" w:rsidRDefault="00AB3213" w:rsidP="009F1982">
            <w:pPr>
              <w:rPr>
                <w:sz w:val="24"/>
                <w:lang w:val="is-IS"/>
              </w:rPr>
            </w:pPr>
          </w:p>
          <w:p w14:paraId="25E6F0E5" w14:textId="77777777" w:rsidR="00AB3213" w:rsidRPr="008178E2" w:rsidRDefault="00AB3213" w:rsidP="009F1982">
            <w:pPr>
              <w:rPr>
                <w:sz w:val="24"/>
                <w:lang w:val="is-IS"/>
              </w:rPr>
            </w:pPr>
          </w:p>
          <w:p w14:paraId="27B444DA" w14:textId="77777777" w:rsidR="00AB3213" w:rsidRPr="008178E2" w:rsidRDefault="00AB3213" w:rsidP="009F1982">
            <w:pPr>
              <w:rPr>
                <w:sz w:val="24"/>
                <w:lang w:val="is-IS"/>
              </w:rPr>
            </w:pPr>
          </w:p>
          <w:p w14:paraId="49C239DC" w14:textId="77777777" w:rsidR="00AB3213" w:rsidRPr="008178E2" w:rsidRDefault="00AB3213" w:rsidP="009F1982">
            <w:pPr>
              <w:rPr>
                <w:sz w:val="24"/>
                <w:lang w:val="is-IS"/>
              </w:rPr>
            </w:pPr>
          </w:p>
          <w:p w14:paraId="3B327E85" w14:textId="77777777" w:rsidR="00AB3213" w:rsidRPr="008178E2" w:rsidRDefault="00AB3213" w:rsidP="009F1982">
            <w:pPr>
              <w:rPr>
                <w:sz w:val="24"/>
                <w:lang w:val="is-IS"/>
              </w:rPr>
            </w:pPr>
          </w:p>
          <w:p w14:paraId="1B2C86BD" w14:textId="77777777" w:rsidR="00AB3213" w:rsidRPr="008178E2" w:rsidRDefault="00AB3213" w:rsidP="009F1982">
            <w:pPr>
              <w:rPr>
                <w:sz w:val="24"/>
                <w:lang w:val="is-IS"/>
              </w:rPr>
            </w:pPr>
          </w:p>
          <w:p w14:paraId="1639D302" w14:textId="77777777" w:rsidR="00AB3213" w:rsidRPr="008178E2" w:rsidRDefault="00AB3213" w:rsidP="009F1982">
            <w:pPr>
              <w:rPr>
                <w:sz w:val="24"/>
                <w:lang w:val="is-IS"/>
              </w:rPr>
            </w:pPr>
          </w:p>
          <w:p w14:paraId="45B32BD3" w14:textId="77777777" w:rsidR="00AB3213" w:rsidRPr="008178E2" w:rsidRDefault="00AB3213" w:rsidP="009F1982">
            <w:pPr>
              <w:rPr>
                <w:sz w:val="24"/>
                <w:lang w:val="is-IS"/>
              </w:rPr>
            </w:pPr>
          </w:p>
          <w:p w14:paraId="05A5104D" w14:textId="77777777" w:rsidR="00AB3213" w:rsidRPr="008178E2" w:rsidRDefault="00AB3213" w:rsidP="009F1982">
            <w:pPr>
              <w:rPr>
                <w:sz w:val="24"/>
                <w:lang w:val="is-IS"/>
              </w:rPr>
            </w:pPr>
          </w:p>
        </w:tc>
      </w:tr>
    </w:tbl>
    <w:p w14:paraId="03B7F673" w14:textId="77777777" w:rsidR="00AB3213" w:rsidRPr="00AB3213" w:rsidRDefault="00AB3213" w:rsidP="00DD771C">
      <w:pPr>
        <w:rPr>
          <w:szCs w:val="16"/>
          <w:lang w:val="is-IS"/>
        </w:rPr>
      </w:pPr>
    </w:p>
    <w:tbl>
      <w:tblPr>
        <w:tblW w:w="11148" w:type="dxa"/>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shd w:val="clear" w:color="auto" w:fill="EAF1DD"/>
        <w:tblLayout w:type="fixed"/>
        <w:tblCellMar>
          <w:top w:w="14" w:type="dxa"/>
          <w:left w:w="86" w:type="dxa"/>
          <w:bottom w:w="14" w:type="dxa"/>
          <w:right w:w="86" w:type="dxa"/>
        </w:tblCellMar>
        <w:tblLook w:val="0000" w:firstRow="0" w:lastRow="0" w:firstColumn="0" w:lastColumn="0" w:noHBand="0" w:noVBand="0"/>
      </w:tblPr>
      <w:tblGrid>
        <w:gridCol w:w="11148"/>
      </w:tblGrid>
      <w:tr w:rsidR="00DD771C" w:rsidRPr="00A3160D" w14:paraId="2B586990" w14:textId="77777777" w:rsidTr="0055641A">
        <w:trPr>
          <w:trHeight w:hRule="exact" w:val="497"/>
          <w:jc w:val="center"/>
        </w:trPr>
        <w:tc>
          <w:tcPr>
            <w:tcW w:w="11148" w:type="dxa"/>
            <w:shd w:val="clear" w:color="auto" w:fill="EAF1DD"/>
            <w:vAlign w:val="center"/>
          </w:tcPr>
          <w:p w14:paraId="3A89312E" w14:textId="42D719C6" w:rsidR="00CB0BDD" w:rsidRDefault="00DD771C" w:rsidP="00CB0BDD">
            <w:pPr>
              <w:rPr>
                <w:rFonts w:ascii="Arial" w:hAnsi="Arial" w:cs="Arial"/>
                <w:color w:val="808080"/>
                <w:sz w:val="18"/>
                <w:szCs w:val="18"/>
                <w:lang w:val="is-IS"/>
              </w:rPr>
            </w:pPr>
            <w:r>
              <w:rPr>
                <w:sz w:val="24"/>
                <w:lang w:val="is-IS"/>
              </w:rPr>
              <w:br w:type="page"/>
            </w:r>
            <w:r>
              <w:rPr>
                <w:rFonts w:ascii="Arial" w:hAnsi="Arial" w:cs="Arial"/>
                <w:sz w:val="24"/>
                <w:lang w:val="is-IS"/>
              </w:rPr>
              <w:t>NÁMSKEIÐ</w:t>
            </w:r>
            <w:r w:rsidR="00CB0BDD" w:rsidRPr="00AA65CB">
              <w:rPr>
                <w:rFonts w:ascii="Arial" w:hAnsi="Arial" w:cs="Arial"/>
                <w:color w:val="808080"/>
                <w:sz w:val="18"/>
                <w:szCs w:val="18"/>
                <w:lang w:val="is-IS"/>
              </w:rPr>
              <w:t xml:space="preserve"> </w:t>
            </w:r>
          </w:p>
          <w:p w14:paraId="3C307DD7" w14:textId="13BAA611" w:rsidR="00AA65CB" w:rsidRPr="0055641A" w:rsidRDefault="0055641A" w:rsidP="0055641A">
            <w:pPr>
              <w:rPr>
                <w:rFonts w:ascii="Arial" w:hAnsi="Arial" w:cs="Arial"/>
                <w:color w:val="808080"/>
                <w:sz w:val="18"/>
                <w:szCs w:val="18"/>
                <w:lang w:val="is-IS"/>
              </w:rPr>
            </w:pPr>
            <w:r w:rsidRPr="00AA65CB">
              <w:rPr>
                <w:rFonts w:ascii="Arial" w:hAnsi="Arial" w:cs="Arial"/>
                <w:color w:val="808080"/>
                <w:sz w:val="18"/>
                <w:szCs w:val="18"/>
                <w:lang w:val="is-IS"/>
              </w:rPr>
              <w:t>Vinsamlega tilg</w:t>
            </w:r>
            <w:r w:rsidR="008D2A4A">
              <w:rPr>
                <w:rFonts w:ascii="Arial" w:hAnsi="Arial" w:cs="Arial"/>
                <w:color w:val="808080"/>
                <w:sz w:val="18"/>
                <w:szCs w:val="18"/>
                <w:lang w:val="is-IS"/>
              </w:rPr>
              <w:t xml:space="preserve">reinið hér fyrir neðan hvaða </w:t>
            </w:r>
            <w:r w:rsidRPr="00AA65CB">
              <w:rPr>
                <w:rFonts w:ascii="Arial" w:hAnsi="Arial" w:cs="Arial"/>
                <w:color w:val="808080"/>
                <w:sz w:val="18"/>
                <w:szCs w:val="18"/>
                <w:lang w:val="is-IS"/>
              </w:rPr>
              <w:t>námskeið eru fyrirhuguð</w:t>
            </w:r>
          </w:p>
        </w:tc>
      </w:tr>
    </w:tbl>
    <w:p w14:paraId="79D68596" w14:textId="77777777" w:rsidR="00DD771C" w:rsidRPr="00AA65CB" w:rsidRDefault="00DD771C" w:rsidP="00DD771C">
      <w:pPr>
        <w:rPr>
          <w:rFonts w:ascii="Arial" w:hAnsi="Arial" w:cs="Arial"/>
          <w:color w:val="808080"/>
          <w:sz w:val="18"/>
          <w:szCs w:val="18"/>
          <w:lang w:val="is-IS"/>
        </w:rPr>
      </w:pPr>
    </w:p>
    <w:tbl>
      <w:tblPr>
        <w:tblW w:w="107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070"/>
        <w:gridCol w:w="708"/>
        <w:gridCol w:w="3686"/>
        <w:gridCol w:w="1304"/>
      </w:tblGrid>
      <w:tr w:rsidR="00DD771C" w:rsidRPr="00A3160D" w14:paraId="7B93D63E" w14:textId="77777777" w:rsidTr="001B0994">
        <w:tc>
          <w:tcPr>
            <w:tcW w:w="5070" w:type="dxa"/>
            <w:tcBorders>
              <w:bottom w:val="single" w:sz="4" w:space="0" w:color="000000"/>
            </w:tcBorders>
            <w:shd w:val="clear" w:color="auto" w:fill="F2F2F2"/>
            <w:vAlign w:val="center"/>
          </w:tcPr>
          <w:p w14:paraId="35CFC840" w14:textId="77777777" w:rsidR="00DD771C" w:rsidRPr="005468CF" w:rsidRDefault="00DD771C" w:rsidP="00E14D0C">
            <w:pPr>
              <w:rPr>
                <w:color w:val="244061"/>
                <w:sz w:val="20"/>
                <w:szCs w:val="20"/>
                <w:lang w:val="is-IS"/>
              </w:rPr>
            </w:pPr>
            <w:r w:rsidRPr="005468CF">
              <w:rPr>
                <w:color w:val="244061"/>
                <w:sz w:val="20"/>
                <w:szCs w:val="20"/>
                <w:lang w:val="is-IS"/>
              </w:rPr>
              <w:t>Námskeiðsheiti</w:t>
            </w:r>
          </w:p>
        </w:tc>
        <w:tc>
          <w:tcPr>
            <w:tcW w:w="708" w:type="dxa"/>
            <w:tcBorders>
              <w:bottom w:val="single" w:sz="4" w:space="0" w:color="000000"/>
            </w:tcBorders>
            <w:shd w:val="clear" w:color="auto" w:fill="F2F2F2"/>
          </w:tcPr>
          <w:p w14:paraId="7F42035B" w14:textId="77777777" w:rsidR="00DD771C" w:rsidRPr="005468CF" w:rsidRDefault="00DD771C" w:rsidP="00E14D0C">
            <w:pPr>
              <w:rPr>
                <w:sz w:val="20"/>
                <w:szCs w:val="20"/>
                <w:lang w:val="is-IS"/>
              </w:rPr>
            </w:pPr>
            <w:r w:rsidRPr="005468CF">
              <w:rPr>
                <w:sz w:val="20"/>
                <w:szCs w:val="20"/>
                <w:lang w:val="is-IS"/>
              </w:rPr>
              <w:t>ECTS</w:t>
            </w:r>
          </w:p>
        </w:tc>
        <w:tc>
          <w:tcPr>
            <w:tcW w:w="3686" w:type="dxa"/>
            <w:tcBorders>
              <w:bottom w:val="single" w:sz="4" w:space="0" w:color="000000"/>
            </w:tcBorders>
            <w:shd w:val="clear" w:color="auto" w:fill="F2F2F2"/>
          </w:tcPr>
          <w:p w14:paraId="2287BE89" w14:textId="77777777" w:rsidR="00DD771C" w:rsidRPr="005468CF" w:rsidRDefault="00DD771C" w:rsidP="00E14D0C">
            <w:pPr>
              <w:rPr>
                <w:sz w:val="20"/>
                <w:szCs w:val="20"/>
                <w:lang w:val="is-IS"/>
              </w:rPr>
            </w:pPr>
            <w:r w:rsidRPr="005468CF">
              <w:rPr>
                <w:sz w:val="20"/>
                <w:szCs w:val="20"/>
                <w:lang w:val="is-IS"/>
              </w:rPr>
              <w:t>Deild/skóli</w:t>
            </w:r>
          </w:p>
        </w:tc>
        <w:tc>
          <w:tcPr>
            <w:tcW w:w="1304" w:type="dxa"/>
            <w:shd w:val="clear" w:color="auto" w:fill="D9D9D9"/>
          </w:tcPr>
          <w:p w14:paraId="4CA546A4" w14:textId="77777777" w:rsidR="00DD771C" w:rsidRPr="005468CF" w:rsidRDefault="00DD771C" w:rsidP="00E14D0C">
            <w:pPr>
              <w:rPr>
                <w:sz w:val="20"/>
                <w:szCs w:val="20"/>
                <w:lang w:val="is-IS"/>
              </w:rPr>
            </w:pPr>
            <w:r w:rsidRPr="005468CF">
              <w:rPr>
                <w:sz w:val="20"/>
                <w:szCs w:val="20"/>
                <w:lang w:val="is-IS"/>
              </w:rPr>
              <w:t>Misseri/ár</w:t>
            </w:r>
          </w:p>
        </w:tc>
      </w:tr>
      <w:tr w:rsidR="00DD771C" w:rsidRPr="005468CF" w14:paraId="161D5C9D" w14:textId="77777777" w:rsidTr="001B09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70" w:type="dxa"/>
            <w:tcBorders>
              <w:top w:val="single" w:sz="4" w:space="0" w:color="000000"/>
            </w:tcBorders>
          </w:tcPr>
          <w:p w14:paraId="718F1277" w14:textId="77777777" w:rsidR="00DD771C" w:rsidRPr="005468CF" w:rsidRDefault="00DD771C" w:rsidP="00E14D0C">
            <w:pPr>
              <w:rPr>
                <w:color w:val="244061"/>
                <w:sz w:val="20"/>
                <w:szCs w:val="20"/>
                <w:lang w:val="is-IS"/>
              </w:rPr>
            </w:pPr>
          </w:p>
        </w:tc>
        <w:tc>
          <w:tcPr>
            <w:tcW w:w="708" w:type="dxa"/>
            <w:tcBorders>
              <w:top w:val="single" w:sz="4" w:space="0" w:color="000000"/>
            </w:tcBorders>
          </w:tcPr>
          <w:p w14:paraId="18C44882" w14:textId="77777777" w:rsidR="00DD771C" w:rsidRPr="005468CF" w:rsidRDefault="00DD771C" w:rsidP="00E14D0C">
            <w:pPr>
              <w:rPr>
                <w:sz w:val="20"/>
                <w:szCs w:val="20"/>
                <w:lang w:val="is-IS"/>
              </w:rPr>
            </w:pPr>
          </w:p>
        </w:tc>
        <w:tc>
          <w:tcPr>
            <w:tcW w:w="3686" w:type="dxa"/>
            <w:tcBorders>
              <w:top w:val="single" w:sz="4" w:space="0" w:color="000000"/>
            </w:tcBorders>
          </w:tcPr>
          <w:p w14:paraId="3D1E5EA5" w14:textId="77777777" w:rsidR="00DD771C" w:rsidRPr="005468CF" w:rsidRDefault="00DD771C" w:rsidP="00E14D0C">
            <w:pPr>
              <w:rPr>
                <w:sz w:val="20"/>
                <w:szCs w:val="20"/>
                <w:lang w:val="is-IS"/>
              </w:rPr>
            </w:pPr>
          </w:p>
        </w:tc>
        <w:tc>
          <w:tcPr>
            <w:tcW w:w="1304" w:type="dxa"/>
          </w:tcPr>
          <w:p w14:paraId="5121BB5A" w14:textId="77777777" w:rsidR="00DD771C" w:rsidRPr="005468CF" w:rsidRDefault="00DD771C" w:rsidP="00E14D0C">
            <w:pPr>
              <w:rPr>
                <w:sz w:val="20"/>
                <w:szCs w:val="20"/>
                <w:lang w:val="is-IS"/>
              </w:rPr>
            </w:pPr>
          </w:p>
        </w:tc>
      </w:tr>
      <w:tr w:rsidR="00DD771C" w:rsidRPr="005468CF" w14:paraId="6AF2D9E9" w14:textId="77777777" w:rsidTr="001B09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70" w:type="dxa"/>
          </w:tcPr>
          <w:p w14:paraId="7F76C29B" w14:textId="77777777" w:rsidR="00DD771C" w:rsidRPr="005468CF" w:rsidRDefault="00DD771C" w:rsidP="00E14D0C">
            <w:pPr>
              <w:rPr>
                <w:color w:val="244061"/>
                <w:sz w:val="20"/>
                <w:szCs w:val="20"/>
                <w:lang w:val="is-IS"/>
              </w:rPr>
            </w:pPr>
          </w:p>
        </w:tc>
        <w:tc>
          <w:tcPr>
            <w:tcW w:w="708" w:type="dxa"/>
          </w:tcPr>
          <w:p w14:paraId="0A14B0C5" w14:textId="77777777" w:rsidR="00DD771C" w:rsidRPr="005468CF" w:rsidRDefault="00DD771C" w:rsidP="00E14D0C">
            <w:pPr>
              <w:rPr>
                <w:sz w:val="20"/>
                <w:szCs w:val="20"/>
                <w:lang w:val="is-IS"/>
              </w:rPr>
            </w:pPr>
          </w:p>
        </w:tc>
        <w:tc>
          <w:tcPr>
            <w:tcW w:w="3686" w:type="dxa"/>
          </w:tcPr>
          <w:p w14:paraId="56CE1DCD" w14:textId="77777777" w:rsidR="00DD771C" w:rsidRPr="005468CF" w:rsidRDefault="00DD771C" w:rsidP="00E14D0C">
            <w:pPr>
              <w:rPr>
                <w:sz w:val="20"/>
                <w:szCs w:val="20"/>
                <w:lang w:val="is-IS"/>
              </w:rPr>
            </w:pPr>
          </w:p>
        </w:tc>
        <w:tc>
          <w:tcPr>
            <w:tcW w:w="1304" w:type="dxa"/>
          </w:tcPr>
          <w:p w14:paraId="3C5A3011" w14:textId="77777777" w:rsidR="00DD771C" w:rsidRPr="005468CF" w:rsidRDefault="00DD771C" w:rsidP="00E14D0C">
            <w:pPr>
              <w:rPr>
                <w:sz w:val="20"/>
                <w:szCs w:val="20"/>
                <w:lang w:val="is-IS"/>
              </w:rPr>
            </w:pPr>
          </w:p>
        </w:tc>
      </w:tr>
      <w:tr w:rsidR="00DD771C" w:rsidRPr="005468CF" w14:paraId="6D250A75" w14:textId="77777777" w:rsidTr="001B09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70" w:type="dxa"/>
          </w:tcPr>
          <w:p w14:paraId="019EA267" w14:textId="78E2C74C" w:rsidR="00DD771C" w:rsidRPr="005468CF" w:rsidRDefault="00DD771C" w:rsidP="00E14D0C">
            <w:pPr>
              <w:rPr>
                <w:color w:val="244061"/>
                <w:sz w:val="20"/>
                <w:szCs w:val="20"/>
                <w:lang w:val="is-IS"/>
              </w:rPr>
            </w:pPr>
          </w:p>
        </w:tc>
        <w:tc>
          <w:tcPr>
            <w:tcW w:w="708" w:type="dxa"/>
          </w:tcPr>
          <w:p w14:paraId="3DC90C7B" w14:textId="77777777" w:rsidR="00DD771C" w:rsidRPr="005468CF" w:rsidRDefault="00DD771C" w:rsidP="00E14D0C">
            <w:pPr>
              <w:rPr>
                <w:sz w:val="20"/>
                <w:szCs w:val="20"/>
                <w:lang w:val="is-IS"/>
              </w:rPr>
            </w:pPr>
          </w:p>
        </w:tc>
        <w:tc>
          <w:tcPr>
            <w:tcW w:w="3686" w:type="dxa"/>
          </w:tcPr>
          <w:p w14:paraId="64F093F6" w14:textId="77777777" w:rsidR="00DD771C" w:rsidRPr="005468CF" w:rsidRDefault="00DD771C" w:rsidP="00E14D0C">
            <w:pPr>
              <w:rPr>
                <w:sz w:val="20"/>
                <w:szCs w:val="20"/>
                <w:lang w:val="is-IS"/>
              </w:rPr>
            </w:pPr>
          </w:p>
        </w:tc>
        <w:tc>
          <w:tcPr>
            <w:tcW w:w="1304" w:type="dxa"/>
          </w:tcPr>
          <w:p w14:paraId="7C694265" w14:textId="77777777" w:rsidR="00DD771C" w:rsidRPr="005468CF" w:rsidRDefault="00DD771C" w:rsidP="00E14D0C">
            <w:pPr>
              <w:rPr>
                <w:sz w:val="20"/>
                <w:szCs w:val="20"/>
                <w:lang w:val="is-IS"/>
              </w:rPr>
            </w:pPr>
          </w:p>
        </w:tc>
      </w:tr>
      <w:tr w:rsidR="00DB1425" w:rsidRPr="005468CF" w14:paraId="50A3202B" w14:textId="77777777" w:rsidTr="001B09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70" w:type="dxa"/>
            <w:shd w:val="clear" w:color="auto" w:fill="auto"/>
          </w:tcPr>
          <w:p w14:paraId="4CAADD57" w14:textId="77777777" w:rsidR="00DB1425" w:rsidRPr="005468CF" w:rsidRDefault="00DB1425" w:rsidP="00E14D0C">
            <w:pPr>
              <w:rPr>
                <w:color w:val="244061"/>
                <w:sz w:val="20"/>
                <w:szCs w:val="20"/>
                <w:lang w:val="is-IS"/>
              </w:rPr>
            </w:pPr>
          </w:p>
        </w:tc>
        <w:tc>
          <w:tcPr>
            <w:tcW w:w="708" w:type="dxa"/>
            <w:shd w:val="clear" w:color="auto" w:fill="auto"/>
          </w:tcPr>
          <w:p w14:paraId="51FA4086" w14:textId="77777777" w:rsidR="00DB1425" w:rsidRPr="005468CF" w:rsidRDefault="00DB1425" w:rsidP="00E14D0C">
            <w:pPr>
              <w:rPr>
                <w:sz w:val="20"/>
                <w:szCs w:val="20"/>
                <w:lang w:val="is-IS"/>
              </w:rPr>
            </w:pPr>
          </w:p>
        </w:tc>
        <w:tc>
          <w:tcPr>
            <w:tcW w:w="3686" w:type="dxa"/>
            <w:shd w:val="clear" w:color="auto" w:fill="auto"/>
          </w:tcPr>
          <w:p w14:paraId="088A406E" w14:textId="77777777" w:rsidR="00DB1425" w:rsidRPr="005468CF" w:rsidRDefault="00DB1425" w:rsidP="00E14D0C">
            <w:pPr>
              <w:rPr>
                <w:sz w:val="20"/>
                <w:szCs w:val="20"/>
                <w:lang w:val="is-IS"/>
              </w:rPr>
            </w:pPr>
          </w:p>
        </w:tc>
        <w:tc>
          <w:tcPr>
            <w:tcW w:w="1304" w:type="dxa"/>
            <w:shd w:val="clear" w:color="auto" w:fill="auto"/>
          </w:tcPr>
          <w:p w14:paraId="3AD67714" w14:textId="77777777" w:rsidR="00DB1425" w:rsidRPr="005468CF" w:rsidRDefault="00DB1425" w:rsidP="00E14D0C">
            <w:pPr>
              <w:rPr>
                <w:sz w:val="20"/>
                <w:szCs w:val="20"/>
                <w:lang w:val="is-IS"/>
              </w:rPr>
            </w:pPr>
          </w:p>
        </w:tc>
      </w:tr>
      <w:tr w:rsidR="00DB1425" w:rsidRPr="005468CF" w14:paraId="54C659CF" w14:textId="77777777" w:rsidTr="001B09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70" w:type="dxa"/>
            <w:shd w:val="clear" w:color="auto" w:fill="auto"/>
          </w:tcPr>
          <w:p w14:paraId="1D15ECA9" w14:textId="77777777" w:rsidR="00DB1425" w:rsidRPr="005468CF" w:rsidRDefault="00DB1425" w:rsidP="00E14D0C">
            <w:pPr>
              <w:rPr>
                <w:color w:val="244061"/>
                <w:sz w:val="20"/>
                <w:szCs w:val="20"/>
                <w:lang w:val="is-IS"/>
              </w:rPr>
            </w:pPr>
          </w:p>
        </w:tc>
        <w:tc>
          <w:tcPr>
            <w:tcW w:w="708" w:type="dxa"/>
            <w:shd w:val="clear" w:color="auto" w:fill="auto"/>
          </w:tcPr>
          <w:p w14:paraId="6D24DD78" w14:textId="77777777" w:rsidR="00DB1425" w:rsidRPr="005468CF" w:rsidRDefault="00DB1425" w:rsidP="00E14D0C">
            <w:pPr>
              <w:rPr>
                <w:sz w:val="20"/>
                <w:szCs w:val="20"/>
                <w:lang w:val="is-IS"/>
              </w:rPr>
            </w:pPr>
          </w:p>
        </w:tc>
        <w:tc>
          <w:tcPr>
            <w:tcW w:w="3686" w:type="dxa"/>
            <w:shd w:val="clear" w:color="auto" w:fill="auto"/>
          </w:tcPr>
          <w:p w14:paraId="3A5128C6" w14:textId="77777777" w:rsidR="00DB1425" w:rsidRPr="005468CF" w:rsidRDefault="00DB1425" w:rsidP="00E14D0C">
            <w:pPr>
              <w:rPr>
                <w:sz w:val="20"/>
                <w:szCs w:val="20"/>
                <w:lang w:val="is-IS"/>
              </w:rPr>
            </w:pPr>
          </w:p>
        </w:tc>
        <w:tc>
          <w:tcPr>
            <w:tcW w:w="1304" w:type="dxa"/>
            <w:shd w:val="clear" w:color="auto" w:fill="auto"/>
          </w:tcPr>
          <w:p w14:paraId="56960839" w14:textId="77777777" w:rsidR="00DB1425" w:rsidRPr="005468CF" w:rsidRDefault="00DB1425" w:rsidP="00E14D0C">
            <w:pPr>
              <w:rPr>
                <w:sz w:val="20"/>
                <w:szCs w:val="20"/>
                <w:lang w:val="is-IS"/>
              </w:rPr>
            </w:pPr>
          </w:p>
        </w:tc>
      </w:tr>
    </w:tbl>
    <w:p w14:paraId="410F2EC1" w14:textId="77777777" w:rsidR="00DD771C" w:rsidRPr="00AB3213" w:rsidRDefault="00DD771C" w:rsidP="008912C8">
      <w:pPr>
        <w:rPr>
          <w:sz w:val="20"/>
          <w:szCs w:val="20"/>
          <w:lang w:val="is-IS"/>
        </w:rPr>
      </w:pPr>
    </w:p>
    <w:tbl>
      <w:tblPr>
        <w:tblW w:w="11148" w:type="dxa"/>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shd w:val="clear" w:color="auto" w:fill="EAF1DD"/>
        <w:tblLayout w:type="fixed"/>
        <w:tblCellMar>
          <w:top w:w="14" w:type="dxa"/>
          <w:left w:w="86" w:type="dxa"/>
          <w:bottom w:w="14" w:type="dxa"/>
          <w:right w:w="86" w:type="dxa"/>
        </w:tblCellMar>
        <w:tblLook w:val="0000" w:firstRow="0" w:lastRow="0" w:firstColumn="0" w:lastColumn="0" w:noHBand="0" w:noVBand="0"/>
      </w:tblPr>
      <w:tblGrid>
        <w:gridCol w:w="11148"/>
      </w:tblGrid>
      <w:tr w:rsidR="0055641A" w:rsidRPr="00A3160D" w14:paraId="063FC342" w14:textId="77777777" w:rsidTr="0055641A">
        <w:trPr>
          <w:trHeight w:hRule="exact" w:val="789"/>
          <w:jc w:val="center"/>
        </w:trPr>
        <w:tc>
          <w:tcPr>
            <w:tcW w:w="11148" w:type="dxa"/>
            <w:shd w:val="clear" w:color="auto" w:fill="EAF1DD"/>
            <w:vAlign w:val="center"/>
          </w:tcPr>
          <w:p w14:paraId="7E816C83" w14:textId="77777777" w:rsidR="0055641A" w:rsidRDefault="0055641A" w:rsidP="004C2190">
            <w:pPr>
              <w:rPr>
                <w:rFonts w:ascii="Arial" w:hAnsi="Arial" w:cs="Arial"/>
                <w:color w:val="808080"/>
                <w:sz w:val="18"/>
                <w:szCs w:val="18"/>
                <w:lang w:val="is-IS"/>
              </w:rPr>
            </w:pPr>
            <w:r>
              <w:rPr>
                <w:rFonts w:ascii="Arial" w:hAnsi="Arial" w:cs="Arial"/>
                <w:sz w:val="24"/>
                <w:lang w:val="is-IS"/>
              </w:rPr>
              <w:t xml:space="preserve">NÁMSKEIÐ SEM ÓSKAÐ </w:t>
            </w:r>
            <w:r w:rsidR="00E67882">
              <w:rPr>
                <w:rFonts w:ascii="Arial" w:hAnsi="Arial" w:cs="Arial"/>
                <w:sz w:val="24"/>
                <w:lang w:val="is-IS"/>
              </w:rPr>
              <w:t xml:space="preserve">ER </w:t>
            </w:r>
            <w:r>
              <w:rPr>
                <w:rFonts w:ascii="Arial" w:hAnsi="Arial" w:cs="Arial"/>
                <w:sz w:val="24"/>
                <w:lang w:val="is-IS"/>
              </w:rPr>
              <w:t>EFTIR AÐ SÉ METIÐ</w:t>
            </w:r>
            <w:r w:rsidRPr="00AA65CB">
              <w:rPr>
                <w:rFonts w:ascii="Arial" w:hAnsi="Arial" w:cs="Arial"/>
                <w:color w:val="808080"/>
                <w:sz w:val="18"/>
                <w:szCs w:val="18"/>
                <w:lang w:val="is-IS"/>
              </w:rPr>
              <w:t xml:space="preserve"> </w:t>
            </w:r>
          </w:p>
          <w:p w14:paraId="462CEBF4" w14:textId="7F4CD51B" w:rsidR="0055641A" w:rsidRPr="00AA65CB" w:rsidRDefault="0055641A" w:rsidP="004C2190">
            <w:pPr>
              <w:rPr>
                <w:rFonts w:ascii="Arial" w:hAnsi="Arial" w:cs="Arial"/>
                <w:color w:val="808080"/>
                <w:sz w:val="18"/>
                <w:szCs w:val="18"/>
                <w:lang w:val="is-IS"/>
              </w:rPr>
            </w:pPr>
            <w:r w:rsidRPr="00AA65CB">
              <w:rPr>
                <w:rFonts w:ascii="Arial" w:hAnsi="Arial" w:cs="Arial"/>
                <w:color w:val="808080"/>
                <w:sz w:val="18"/>
                <w:szCs w:val="18"/>
                <w:lang w:val="is-IS"/>
              </w:rPr>
              <w:t xml:space="preserve">Ef námskeiðið var tekið við háskóla annan en HÍ þarf að fylgja lýsing á námskeiðinu, umfang og hvernig námsmati var háttað (próf eða verkefni), auk staðfestingar á </w:t>
            </w:r>
            <w:r w:rsidR="0053034A">
              <w:rPr>
                <w:rFonts w:ascii="Arial" w:hAnsi="Arial" w:cs="Arial"/>
                <w:color w:val="808080"/>
                <w:sz w:val="18"/>
                <w:szCs w:val="18"/>
                <w:lang w:val="is-IS"/>
              </w:rPr>
              <w:t xml:space="preserve">að </w:t>
            </w:r>
            <w:r w:rsidRPr="00AA65CB">
              <w:rPr>
                <w:rFonts w:ascii="Arial" w:hAnsi="Arial" w:cs="Arial"/>
                <w:color w:val="808080"/>
                <w:sz w:val="18"/>
                <w:szCs w:val="18"/>
                <w:lang w:val="is-IS"/>
              </w:rPr>
              <w:t xml:space="preserve">því sé lokið. </w:t>
            </w:r>
          </w:p>
          <w:p w14:paraId="4464CDFA" w14:textId="77777777" w:rsidR="0055641A" w:rsidRDefault="0055641A" w:rsidP="004C2190">
            <w:pPr>
              <w:pStyle w:val="Heading2"/>
              <w:rPr>
                <w:rFonts w:ascii="Arial" w:hAnsi="Arial" w:cs="Arial"/>
                <w:sz w:val="24"/>
                <w:szCs w:val="24"/>
                <w:lang w:val="is-IS"/>
              </w:rPr>
            </w:pPr>
          </w:p>
          <w:p w14:paraId="6A3EBD98" w14:textId="77777777" w:rsidR="0055641A" w:rsidRPr="00CB0BDD" w:rsidRDefault="0055641A" w:rsidP="004C2190">
            <w:pPr>
              <w:rPr>
                <w:lang w:val="is-IS"/>
              </w:rPr>
            </w:pPr>
          </w:p>
          <w:p w14:paraId="03FC5EE4" w14:textId="77777777" w:rsidR="0055641A" w:rsidRPr="00AA65CB" w:rsidRDefault="0055641A" w:rsidP="004C2190">
            <w:pPr>
              <w:rPr>
                <w:rFonts w:ascii="Arial" w:hAnsi="Arial" w:cs="Arial"/>
                <w:color w:val="808080"/>
                <w:sz w:val="18"/>
                <w:szCs w:val="18"/>
                <w:lang w:val="is-IS"/>
              </w:rPr>
            </w:pPr>
            <w:r w:rsidRPr="00AA65CB">
              <w:rPr>
                <w:rFonts w:ascii="Arial" w:hAnsi="Arial" w:cs="Arial"/>
                <w:color w:val="808080"/>
                <w:sz w:val="18"/>
                <w:szCs w:val="18"/>
                <w:lang w:val="is-IS"/>
              </w:rPr>
              <w:t xml:space="preserve">Vinsamlega tilgreinið hér fyrir neðan hvaða valnámskeið eru fyrirhuguð eða er lokið. Ef óskað er eftir að námskeið sem þegar hefur verið tekið sé metið til eininga þarf að fylgja staðfesting á að því hafi verið lokið. Ef námskeiðið var tekið við háskóla annan en HÍ þarf að fylgja lýsing á námskeiðinu, umfang og hvernig námsmati var háttað (próf eða verkefni), auk staðfestingar á því sé lokið. </w:t>
            </w:r>
          </w:p>
          <w:p w14:paraId="03D10F2C" w14:textId="77777777" w:rsidR="0055641A" w:rsidRPr="00AA65CB" w:rsidRDefault="0055641A" w:rsidP="004C2190">
            <w:pPr>
              <w:rPr>
                <w:lang w:val="is-IS"/>
              </w:rPr>
            </w:pPr>
          </w:p>
        </w:tc>
      </w:tr>
    </w:tbl>
    <w:p w14:paraId="57327E43" w14:textId="77777777" w:rsidR="0055641A" w:rsidRPr="00AA65CB" w:rsidRDefault="0055641A" w:rsidP="0055641A">
      <w:pPr>
        <w:rPr>
          <w:rFonts w:ascii="Arial" w:hAnsi="Arial" w:cs="Arial"/>
          <w:color w:val="808080"/>
          <w:sz w:val="18"/>
          <w:szCs w:val="18"/>
          <w:lang w:val="is-IS"/>
        </w:rPr>
      </w:pPr>
    </w:p>
    <w:tbl>
      <w:tblPr>
        <w:tblW w:w="107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070"/>
        <w:gridCol w:w="708"/>
        <w:gridCol w:w="3686"/>
        <w:gridCol w:w="1304"/>
      </w:tblGrid>
      <w:tr w:rsidR="0055641A" w:rsidRPr="00A3160D" w14:paraId="534A8BA7" w14:textId="77777777" w:rsidTr="001B0994">
        <w:tc>
          <w:tcPr>
            <w:tcW w:w="5070" w:type="dxa"/>
            <w:tcBorders>
              <w:bottom w:val="single" w:sz="4" w:space="0" w:color="000000"/>
            </w:tcBorders>
            <w:shd w:val="clear" w:color="auto" w:fill="F2F2F2"/>
            <w:vAlign w:val="center"/>
          </w:tcPr>
          <w:p w14:paraId="4722AE86" w14:textId="77777777" w:rsidR="0055641A" w:rsidRPr="005468CF" w:rsidRDefault="0055641A" w:rsidP="004C2190">
            <w:pPr>
              <w:rPr>
                <w:color w:val="244061"/>
                <w:sz w:val="20"/>
                <w:szCs w:val="20"/>
                <w:lang w:val="is-IS"/>
              </w:rPr>
            </w:pPr>
            <w:r w:rsidRPr="005468CF">
              <w:rPr>
                <w:color w:val="244061"/>
                <w:sz w:val="20"/>
                <w:szCs w:val="20"/>
                <w:lang w:val="is-IS"/>
              </w:rPr>
              <w:t>Námskeiðsheiti</w:t>
            </w:r>
          </w:p>
        </w:tc>
        <w:tc>
          <w:tcPr>
            <w:tcW w:w="708" w:type="dxa"/>
            <w:tcBorders>
              <w:bottom w:val="single" w:sz="4" w:space="0" w:color="000000"/>
            </w:tcBorders>
            <w:shd w:val="clear" w:color="auto" w:fill="F2F2F2"/>
          </w:tcPr>
          <w:p w14:paraId="188E30E2" w14:textId="77777777" w:rsidR="0055641A" w:rsidRPr="005468CF" w:rsidRDefault="0055641A" w:rsidP="004C2190">
            <w:pPr>
              <w:rPr>
                <w:sz w:val="20"/>
                <w:szCs w:val="20"/>
                <w:lang w:val="is-IS"/>
              </w:rPr>
            </w:pPr>
            <w:r w:rsidRPr="005468CF">
              <w:rPr>
                <w:sz w:val="20"/>
                <w:szCs w:val="20"/>
                <w:lang w:val="is-IS"/>
              </w:rPr>
              <w:t>ECTS</w:t>
            </w:r>
          </w:p>
        </w:tc>
        <w:tc>
          <w:tcPr>
            <w:tcW w:w="3686" w:type="dxa"/>
            <w:tcBorders>
              <w:bottom w:val="single" w:sz="4" w:space="0" w:color="000000"/>
            </w:tcBorders>
            <w:shd w:val="clear" w:color="auto" w:fill="F2F2F2"/>
          </w:tcPr>
          <w:p w14:paraId="21F61EA7" w14:textId="77777777" w:rsidR="0055641A" w:rsidRPr="005468CF" w:rsidRDefault="0055641A" w:rsidP="004C2190">
            <w:pPr>
              <w:rPr>
                <w:sz w:val="20"/>
                <w:szCs w:val="20"/>
                <w:lang w:val="is-IS"/>
              </w:rPr>
            </w:pPr>
            <w:r w:rsidRPr="005468CF">
              <w:rPr>
                <w:sz w:val="20"/>
                <w:szCs w:val="20"/>
                <w:lang w:val="is-IS"/>
              </w:rPr>
              <w:t>Deild/skóli</w:t>
            </w:r>
          </w:p>
        </w:tc>
        <w:tc>
          <w:tcPr>
            <w:tcW w:w="1304" w:type="dxa"/>
            <w:shd w:val="clear" w:color="auto" w:fill="D9D9D9"/>
          </w:tcPr>
          <w:p w14:paraId="7A02AA41" w14:textId="77777777" w:rsidR="0055641A" w:rsidRPr="005468CF" w:rsidRDefault="0055641A" w:rsidP="004C2190">
            <w:pPr>
              <w:rPr>
                <w:sz w:val="20"/>
                <w:szCs w:val="20"/>
                <w:lang w:val="is-IS"/>
              </w:rPr>
            </w:pPr>
            <w:r w:rsidRPr="005468CF">
              <w:rPr>
                <w:sz w:val="20"/>
                <w:szCs w:val="20"/>
                <w:lang w:val="is-IS"/>
              </w:rPr>
              <w:t>Misseri/ár</w:t>
            </w:r>
          </w:p>
        </w:tc>
      </w:tr>
      <w:tr w:rsidR="0055641A" w:rsidRPr="005468CF" w14:paraId="55FDE814" w14:textId="77777777" w:rsidTr="001B09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70" w:type="dxa"/>
            <w:tcBorders>
              <w:top w:val="single" w:sz="4" w:space="0" w:color="000000"/>
            </w:tcBorders>
          </w:tcPr>
          <w:p w14:paraId="6DDC723D" w14:textId="77777777" w:rsidR="0055641A" w:rsidRPr="005468CF" w:rsidRDefault="0055641A" w:rsidP="004C2190">
            <w:pPr>
              <w:rPr>
                <w:color w:val="244061"/>
                <w:sz w:val="20"/>
                <w:szCs w:val="20"/>
                <w:lang w:val="is-IS"/>
              </w:rPr>
            </w:pPr>
          </w:p>
        </w:tc>
        <w:tc>
          <w:tcPr>
            <w:tcW w:w="708" w:type="dxa"/>
            <w:tcBorders>
              <w:top w:val="single" w:sz="4" w:space="0" w:color="000000"/>
            </w:tcBorders>
          </w:tcPr>
          <w:p w14:paraId="3D176F91" w14:textId="77777777" w:rsidR="0055641A" w:rsidRPr="005468CF" w:rsidRDefault="0055641A" w:rsidP="004C2190">
            <w:pPr>
              <w:rPr>
                <w:sz w:val="20"/>
                <w:szCs w:val="20"/>
                <w:lang w:val="is-IS"/>
              </w:rPr>
            </w:pPr>
          </w:p>
        </w:tc>
        <w:tc>
          <w:tcPr>
            <w:tcW w:w="3686" w:type="dxa"/>
            <w:tcBorders>
              <w:top w:val="single" w:sz="4" w:space="0" w:color="000000"/>
            </w:tcBorders>
          </w:tcPr>
          <w:p w14:paraId="471FEC9C" w14:textId="77777777" w:rsidR="0055641A" w:rsidRPr="005468CF" w:rsidRDefault="0055641A" w:rsidP="004C2190">
            <w:pPr>
              <w:rPr>
                <w:sz w:val="20"/>
                <w:szCs w:val="20"/>
                <w:lang w:val="is-IS"/>
              </w:rPr>
            </w:pPr>
          </w:p>
        </w:tc>
        <w:tc>
          <w:tcPr>
            <w:tcW w:w="1304" w:type="dxa"/>
          </w:tcPr>
          <w:p w14:paraId="2EC4FBD5" w14:textId="77777777" w:rsidR="0055641A" w:rsidRPr="005468CF" w:rsidRDefault="0055641A" w:rsidP="004C2190">
            <w:pPr>
              <w:rPr>
                <w:sz w:val="20"/>
                <w:szCs w:val="20"/>
                <w:lang w:val="is-IS"/>
              </w:rPr>
            </w:pPr>
          </w:p>
        </w:tc>
      </w:tr>
      <w:tr w:rsidR="0055641A" w:rsidRPr="005468CF" w14:paraId="5E29D601" w14:textId="77777777" w:rsidTr="001B09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70" w:type="dxa"/>
          </w:tcPr>
          <w:p w14:paraId="08BD2EF8" w14:textId="77777777" w:rsidR="0055641A" w:rsidRPr="005468CF" w:rsidRDefault="0055641A" w:rsidP="004C2190">
            <w:pPr>
              <w:rPr>
                <w:color w:val="244061"/>
                <w:sz w:val="20"/>
                <w:szCs w:val="20"/>
                <w:lang w:val="is-IS"/>
              </w:rPr>
            </w:pPr>
          </w:p>
        </w:tc>
        <w:tc>
          <w:tcPr>
            <w:tcW w:w="708" w:type="dxa"/>
          </w:tcPr>
          <w:p w14:paraId="5CBFA28E" w14:textId="77777777" w:rsidR="0055641A" w:rsidRPr="005468CF" w:rsidRDefault="0055641A" w:rsidP="004C2190">
            <w:pPr>
              <w:rPr>
                <w:sz w:val="20"/>
                <w:szCs w:val="20"/>
                <w:lang w:val="is-IS"/>
              </w:rPr>
            </w:pPr>
          </w:p>
        </w:tc>
        <w:tc>
          <w:tcPr>
            <w:tcW w:w="3686" w:type="dxa"/>
          </w:tcPr>
          <w:p w14:paraId="3ECBFFD9" w14:textId="77777777" w:rsidR="0055641A" w:rsidRPr="005468CF" w:rsidRDefault="0055641A" w:rsidP="004C2190">
            <w:pPr>
              <w:rPr>
                <w:sz w:val="20"/>
                <w:szCs w:val="20"/>
                <w:lang w:val="is-IS"/>
              </w:rPr>
            </w:pPr>
          </w:p>
        </w:tc>
        <w:tc>
          <w:tcPr>
            <w:tcW w:w="1304" w:type="dxa"/>
          </w:tcPr>
          <w:p w14:paraId="3322EEA4" w14:textId="77777777" w:rsidR="0055641A" w:rsidRPr="005468CF" w:rsidRDefault="0055641A" w:rsidP="004C2190">
            <w:pPr>
              <w:rPr>
                <w:sz w:val="20"/>
                <w:szCs w:val="20"/>
                <w:lang w:val="is-IS"/>
              </w:rPr>
            </w:pPr>
          </w:p>
        </w:tc>
      </w:tr>
      <w:tr w:rsidR="0055641A" w:rsidRPr="005468CF" w14:paraId="6B5F4ACF" w14:textId="77777777" w:rsidTr="001B09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70" w:type="dxa"/>
            <w:shd w:val="clear" w:color="auto" w:fill="FFFFFF" w:themeFill="background1"/>
          </w:tcPr>
          <w:p w14:paraId="0603C8B2" w14:textId="3B56994C" w:rsidR="0055641A" w:rsidRPr="005468CF" w:rsidRDefault="0055641A" w:rsidP="004C2190">
            <w:pPr>
              <w:rPr>
                <w:color w:val="244061"/>
                <w:sz w:val="20"/>
                <w:szCs w:val="20"/>
                <w:lang w:val="is-IS"/>
              </w:rPr>
            </w:pPr>
            <w:bookmarkStart w:id="0" w:name="_GoBack" w:colFirst="3" w:colLast="3"/>
          </w:p>
        </w:tc>
        <w:tc>
          <w:tcPr>
            <w:tcW w:w="708" w:type="dxa"/>
            <w:shd w:val="clear" w:color="auto" w:fill="FFFFFF" w:themeFill="background1"/>
          </w:tcPr>
          <w:p w14:paraId="5A371075" w14:textId="77777777" w:rsidR="0055641A" w:rsidRPr="005468CF" w:rsidRDefault="0055641A" w:rsidP="004C2190">
            <w:pPr>
              <w:rPr>
                <w:sz w:val="20"/>
                <w:szCs w:val="20"/>
                <w:lang w:val="is-IS"/>
              </w:rPr>
            </w:pPr>
          </w:p>
        </w:tc>
        <w:tc>
          <w:tcPr>
            <w:tcW w:w="3686" w:type="dxa"/>
            <w:shd w:val="clear" w:color="auto" w:fill="FFFFFF" w:themeFill="background1"/>
          </w:tcPr>
          <w:p w14:paraId="0D7F3066" w14:textId="77777777" w:rsidR="0055641A" w:rsidRPr="005468CF" w:rsidRDefault="0055641A" w:rsidP="004C2190">
            <w:pPr>
              <w:rPr>
                <w:sz w:val="20"/>
                <w:szCs w:val="20"/>
                <w:lang w:val="is-IS"/>
              </w:rPr>
            </w:pPr>
          </w:p>
        </w:tc>
        <w:tc>
          <w:tcPr>
            <w:tcW w:w="1304" w:type="dxa"/>
            <w:shd w:val="clear" w:color="auto" w:fill="FFFFFF" w:themeFill="background1"/>
          </w:tcPr>
          <w:p w14:paraId="63706F00" w14:textId="77777777" w:rsidR="0055641A" w:rsidRPr="005468CF" w:rsidRDefault="0055641A" w:rsidP="004C2190">
            <w:pPr>
              <w:rPr>
                <w:sz w:val="20"/>
                <w:szCs w:val="20"/>
                <w:lang w:val="is-IS"/>
              </w:rPr>
            </w:pPr>
          </w:p>
        </w:tc>
      </w:tr>
      <w:bookmarkEnd w:id="0"/>
      <w:tr w:rsidR="00DB1425" w:rsidRPr="005468CF" w14:paraId="424637C5" w14:textId="77777777" w:rsidTr="001B09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70" w:type="dxa"/>
            <w:shd w:val="clear" w:color="auto" w:fill="FFFFFF" w:themeFill="background1"/>
          </w:tcPr>
          <w:p w14:paraId="3858BB0B" w14:textId="77777777" w:rsidR="00DB1425" w:rsidRDefault="00DB1425" w:rsidP="004C2190">
            <w:pPr>
              <w:rPr>
                <w:color w:val="244061"/>
                <w:sz w:val="20"/>
                <w:szCs w:val="20"/>
                <w:lang w:val="is-IS"/>
              </w:rPr>
            </w:pPr>
          </w:p>
        </w:tc>
        <w:tc>
          <w:tcPr>
            <w:tcW w:w="708" w:type="dxa"/>
            <w:shd w:val="clear" w:color="auto" w:fill="FFFFFF" w:themeFill="background1"/>
          </w:tcPr>
          <w:p w14:paraId="3F0C63BF" w14:textId="77777777" w:rsidR="00DB1425" w:rsidRPr="005468CF" w:rsidRDefault="00DB1425" w:rsidP="004C2190">
            <w:pPr>
              <w:rPr>
                <w:sz w:val="20"/>
                <w:szCs w:val="20"/>
                <w:lang w:val="is-IS"/>
              </w:rPr>
            </w:pPr>
          </w:p>
        </w:tc>
        <w:tc>
          <w:tcPr>
            <w:tcW w:w="3686" w:type="dxa"/>
            <w:shd w:val="clear" w:color="auto" w:fill="FFFFFF" w:themeFill="background1"/>
          </w:tcPr>
          <w:p w14:paraId="595B6C8E" w14:textId="77777777" w:rsidR="00DB1425" w:rsidRPr="005468CF" w:rsidRDefault="00DB1425" w:rsidP="004C2190">
            <w:pPr>
              <w:rPr>
                <w:sz w:val="20"/>
                <w:szCs w:val="20"/>
                <w:lang w:val="is-IS"/>
              </w:rPr>
            </w:pPr>
          </w:p>
        </w:tc>
        <w:tc>
          <w:tcPr>
            <w:tcW w:w="1304" w:type="dxa"/>
            <w:shd w:val="clear" w:color="auto" w:fill="FFFFFF" w:themeFill="background1"/>
          </w:tcPr>
          <w:p w14:paraId="23605915" w14:textId="77777777" w:rsidR="00DB1425" w:rsidRPr="005468CF" w:rsidRDefault="00DB1425" w:rsidP="004C2190">
            <w:pPr>
              <w:rPr>
                <w:sz w:val="20"/>
                <w:szCs w:val="20"/>
                <w:lang w:val="is-IS"/>
              </w:rPr>
            </w:pPr>
          </w:p>
        </w:tc>
      </w:tr>
    </w:tbl>
    <w:p w14:paraId="2870A5AA" w14:textId="3B262B91" w:rsidR="00785FAC" w:rsidRDefault="00E4418A" w:rsidP="00E4418A">
      <w:pPr>
        <w:pStyle w:val="Heading3"/>
        <w:tabs>
          <w:tab w:val="left" w:pos="9737"/>
        </w:tabs>
        <w:ind w:left="0"/>
        <w:rPr>
          <w:lang w:val="is-IS"/>
        </w:rPr>
      </w:pPr>
      <w:r>
        <w:rPr>
          <w:lang w:val="is-IS"/>
        </w:rPr>
        <w:tab/>
      </w:r>
    </w:p>
    <w:p w14:paraId="737D0FBA" w14:textId="77777777" w:rsidR="006E1BB2" w:rsidRDefault="006E1BB2" w:rsidP="006E1BB2">
      <w:pPr>
        <w:rPr>
          <w:lang w:val="is-IS"/>
        </w:rPr>
      </w:pPr>
    </w:p>
    <w:p w14:paraId="3B13D6AE" w14:textId="77777777" w:rsidR="006E1BB2" w:rsidRDefault="006E1BB2" w:rsidP="006E1BB2">
      <w:pPr>
        <w:pStyle w:val="NormalWeb"/>
        <w:spacing w:before="0" w:beforeAutospacing="0" w:after="0" w:afterAutospacing="0"/>
        <w:jc w:val="both"/>
        <w:rPr>
          <w:rStyle w:val="Strong"/>
          <w:rFonts w:ascii="Times New Roman" w:hAnsi="Times New Roman" w:cs="Times New Roman"/>
          <w:sz w:val="28"/>
          <w:szCs w:val="20"/>
          <w:lang w:val="is-IS"/>
        </w:rPr>
      </w:pPr>
    </w:p>
    <w:tbl>
      <w:tblPr>
        <w:tblW w:w="11148" w:type="dxa"/>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shd w:val="clear" w:color="auto" w:fill="EAF1DD"/>
        <w:tblLayout w:type="fixed"/>
        <w:tblCellMar>
          <w:top w:w="14" w:type="dxa"/>
          <w:left w:w="86" w:type="dxa"/>
          <w:bottom w:w="14" w:type="dxa"/>
          <w:right w:w="86" w:type="dxa"/>
        </w:tblCellMar>
        <w:tblLook w:val="0000" w:firstRow="0" w:lastRow="0" w:firstColumn="0" w:lastColumn="0" w:noHBand="0" w:noVBand="0"/>
      </w:tblPr>
      <w:tblGrid>
        <w:gridCol w:w="11148"/>
      </w:tblGrid>
      <w:tr w:rsidR="006E1BB2" w:rsidRPr="00A3160D" w14:paraId="6ED29BD6" w14:textId="77777777" w:rsidTr="00DE3FA6">
        <w:trPr>
          <w:trHeight w:hRule="exact" w:val="288"/>
          <w:jc w:val="center"/>
        </w:trPr>
        <w:tc>
          <w:tcPr>
            <w:tcW w:w="11148" w:type="dxa"/>
            <w:shd w:val="clear" w:color="auto" w:fill="EAF1DD"/>
            <w:vAlign w:val="center"/>
          </w:tcPr>
          <w:p w14:paraId="031F9CE4" w14:textId="77777777" w:rsidR="006E1BB2" w:rsidRPr="004C0ED0" w:rsidRDefault="006E1BB2" w:rsidP="00DE3FA6">
            <w:pPr>
              <w:pStyle w:val="Heading2"/>
              <w:rPr>
                <w:rFonts w:ascii="Arial" w:hAnsi="Arial" w:cs="Arial"/>
                <w:sz w:val="24"/>
                <w:szCs w:val="24"/>
                <w:lang w:val="is-IS"/>
              </w:rPr>
            </w:pPr>
            <w:r w:rsidRPr="002169D6">
              <w:rPr>
                <w:rFonts w:ascii="Arial" w:hAnsi="Arial" w:cs="Arial"/>
                <w:sz w:val="24"/>
                <w:szCs w:val="24"/>
                <w:lang w:val="is-IS"/>
              </w:rPr>
              <w:t>Kostnaðaráætlun</w:t>
            </w:r>
          </w:p>
        </w:tc>
      </w:tr>
    </w:tbl>
    <w:p w14:paraId="20B145C0" w14:textId="77777777" w:rsidR="006E1BB2" w:rsidRPr="00A3160D" w:rsidRDefault="006E1BB2" w:rsidP="006E1BB2">
      <w:pPr>
        <w:rPr>
          <w:lang w:val="is-IS"/>
        </w:rPr>
      </w:pPr>
    </w:p>
    <w:tbl>
      <w:tblPr>
        <w:tblW w:w="107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8"/>
        <w:gridCol w:w="7020"/>
        <w:gridCol w:w="1182"/>
        <w:gridCol w:w="320"/>
        <w:gridCol w:w="2138"/>
      </w:tblGrid>
      <w:tr w:rsidR="006E1BB2" w:rsidRPr="00A3160D" w14:paraId="4C58DD0C" w14:textId="77777777" w:rsidTr="001B0994">
        <w:tc>
          <w:tcPr>
            <w:tcW w:w="8310" w:type="dxa"/>
            <w:gridSpan w:val="3"/>
            <w:tcBorders>
              <w:bottom w:val="single" w:sz="4" w:space="0" w:color="BFBFBF"/>
            </w:tcBorders>
            <w:shd w:val="clear" w:color="auto" w:fill="F2F2F2"/>
            <w:vAlign w:val="center"/>
          </w:tcPr>
          <w:p w14:paraId="4BCD9B9C" w14:textId="41E845F1" w:rsidR="006E1BB2" w:rsidRPr="005468CF" w:rsidRDefault="006E1BB2" w:rsidP="00DE3FA6">
            <w:pPr>
              <w:rPr>
                <w:color w:val="244061"/>
                <w:sz w:val="20"/>
                <w:szCs w:val="20"/>
                <w:lang w:val="is-IS"/>
              </w:rPr>
            </w:pPr>
            <w:r>
              <w:rPr>
                <w:color w:val="244061"/>
                <w:sz w:val="20"/>
                <w:szCs w:val="20"/>
                <w:lang w:val="is-IS"/>
              </w:rPr>
              <w:t>Kostnaðarþáttur</w:t>
            </w:r>
            <w:r w:rsidR="000A3B95">
              <w:rPr>
                <w:color w:val="244061"/>
                <w:sz w:val="20"/>
                <w:szCs w:val="20"/>
                <w:lang w:val="is-IS"/>
              </w:rPr>
              <w:t xml:space="preserve"> (launakostnaður og annar kostnaður vegna verkefnisins)</w:t>
            </w:r>
          </w:p>
        </w:tc>
        <w:tc>
          <w:tcPr>
            <w:tcW w:w="2458" w:type="dxa"/>
            <w:gridSpan w:val="2"/>
            <w:tcBorders>
              <w:bottom w:val="single" w:sz="4" w:space="0" w:color="BFBFBF"/>
            </w:tcBorders>
            <w:shd w:val="clear" w:color="auto" w:fill="F2F2F2"/>
            <w:vAlign w:val="center"/>
          </w:tcPr>
          <w:p w14:paraId="29D786BD" w14:textId="77777777" w:rsidR="006E1BB2" w:rsidRPr="005468CF" w:rsidRDefault="006E1BB2" w:rsidP="00DE3FA6">
            <w:pPr>
              <w:rPr>
                <w:sz w:val="20"/>
                <w:szCs w:val="20"/>
                <w:lang w:val="is-IS"/>
              </w:rPr>
            </w:pPr>
            <w:r>
              <w:rPr>
                <w:color w:val="244061"/>
                <w:sz w:val="20"/>
                <w:szCs w:val="20"/>
                <w:lang w:val="is-IS"/>
              </w:rPr>
              <w:t>Upphæð</w:t>
            </w:r>
          </w:p>
        </w:tc>
      </w:tr>
      <w:tr w:rsidR="006E1BB2" w:rsidRPr="00A3160D" w14:paraId="464026FE" w14:textId="77777777" w:rsidTr="001B0994">
        <w:tc>
          <w:tcPr>
            <w:tcW w:w="8310" w:type="dxa"/>
            <w:gridSpan w:val="3"/>
            <w:shd w:val="clear" w:color="auto" w:fill="FFFFFF"/>
            <w:vAlign w:val="center"/>
          </w:tcPr>
          <w:p w14:paraId="0824EDC7" w14:textId="77777777" w:rsidR="006E1BB2" w:rsidRPr="00EA57A0" w:rsidRDefault="006E1BB2" w:rsidP="00DE3FA6">
            <w:pPr>
              <w:rPr>
                <w:color w:val="FF0000"/>
                <w:sz w:val="20"/>
                <w:szCs w:val="20"/>
                <w:lang w:val="is-IS"/>
              </w:rPr>
            </w:pPr>
          </w:p>
        </w:tc>
        <w:tc>
          <w:tcPr>
            <w:tcW w:w="2458" w:type="dxa"/>
            <w:gridSpan w:val="2"/>
            <w:shd w:val="clear" w:color="auto" w:fill="FFFFFF"/>
            <w:vAlign w:val="center"/>
          </w:tcPr>
          <w:p w14:paraId="0BC2ABA9" w14:textId="77777777" w:rsidR="006E1BB2" w:rsidRPr="005468CF" w:rsidRDefault="006E1BB2" w:rsidP="00DE3FA6">
            <w:pPr>
              <w:rPr>
                <w:sz w:val="20"/>
                <w:szCs w:val="20"/>
                <w:lang w:val="is-IS"/>
              </w:rPr>
            </w:pPr>
          </w:p>
        </w:tc>
      </w:tr>
      <w:tr w:rsidR="006E1BB2" w:rsidRPr="00A3160D" w14:paraId="2F49E400" w14:textId="77777777" w:rsidTr="001B0994">
        <w:tc>
          <w:tcPr>
            <w:tcW w:w="8310" w:type="dxa"/>
            <w:gridSpan w:val="3"/>
            <w:shd w:val="clear" w:color="auto" w:fill="FFFFFF"/>
            <w:vAlign w:val="center"/>
          </w:tcPr>
          <w:p w14:paraId="2624CBBF" w14:textId="77777777" w:rsidR="006E1BB2" w:rsidRPr="00EA57A0" w:rsidRDefault="006E1BB2" w:rsidP="00DE3FA6">
            <w:pPr>
              <w:rPr>
                <w:color w:val="FF0000"/>
                <w:sz w:val="20"/>
                <w:szCs w:val="20"/>
                <w:lang w:val="is-IS"/>
              </w:rPr>
            </w:pPr>
          </w:p>
        </w:tc>
        <w:tc>
          <w:tcPr>
            <w:tcW w:w="2458" w:type="dxa"/>
            <w:gridSpan w:val="2"/>
            <w:shd w:val="clear" w:color="auto" w:fill="FFFFFF"/>
            <w:vAlign w:val="center"/>
          </w:tcPr>
          <w:p w14:paraId="6CA92052" w14:textId="77777777" w:rsidR="006E1BB2" w:rsidRPr="005468CF" w:rsidRDefault="006E1BB2" w:rsidP="00DE3FA6">
            <w:pPr>
              <w:rPr>
                <w:sz w:val="20"/>
                <w:szCs w:val="20"/>
                <w:lang w:val="is-IS"/>
              </w:rPr>
            </w:pPr>
          </w:p>
        </w:tc>
      </w:tr>
      <w:tr w:rsidR="006E1BB2" w:rsidRPr="00A3160D" w14:paraId="2C34973B" w14:textId="77777777" w:rsidTr="001B0994">
        <w:tc>
          <w:tcPr>
            <w:tcW w:w="8310" w:type="dxa"/>
            <w:gridSpan w:val="3"/>
            <w:shd w:val="clear" w:color="auto" w:fill="FFFFFF"/>
            <w:vAlign w:val="center"/>
          </w:tcPr>
          <w:p w14:paraId="40BC915E" w14:textId="77777777" w:rsidR="006E1BB2" w:rsidRPr="00EA57A0" w:rsidRDefault="006E1BB2" w:rsidP="00DE3FA6">
            <w:pPr>
              <w:rPr>
                <w:color w:val="FF0000"/>
                <w:sz w:val="20"/>
                <w:szCs w:val="20"/>
                <w:lang w:val="is-IS"/>
              </w:rPr>
            </w:pPr>
          </w:p>
        </w:tc>
        <w:tc>
          <w:tcPr>
            <w:tcW w:w="2458" w:type="dxa"/>
            <w:gridSpan w:val="2"/>
            <w:shd w:val="clear" w:color="auto" w:fill="FFFFFF"/>
            <w:vAlign w:val="center"/>
          </w:tcPr>
          <w:p w14:paraId="1D2193EC" w14:textId="77777777" w:rsidR="006E1BB2" w:rsidRPr="005468CF" w:rsidRDefault="006E1BB2" w:rsidP="00DE3FA6">
            <w:pPr>
              <w:rPr>
                <w:sz w:val="20"/>
                <w:szCs w:val="20"/>
                <w:lang w:val="is-IS"/>
              </w:rPr>
            </w:pPr>
          </w:p>
        </w:tc>
      </w:tr>
      <w:tr w:rsidR="006E1BB2" w:rsidRPr="00A3160D" w14:paraId="230978AD" w14:textId="77777777" w:rsidTr="001B0994">
        <w:tc>
          <w:tcPr>
            <w:tcW w:w="8310" w:type="dxa"/>
            <w:gridSpan w:val="3"/>
            <w:shd w:val="clear" w:color="auto" w:fill="FFFFFF"/>
            <w:vAlign w:val="center"/>
          </w:tcPr>
          <w:p w14:paraId="789A8BBF" w14:textId="77777777" w:rsidR="006E1BB2" w:rsidRPr="00EA57A0" w:rsidRDefault="006E1BB2" w:rsidP="00DE3FA6">
            <w:pPr>
              <w:rPr>
                <w:color w:val="FF0000"/>
                <w:sz w:val="20"/>
                <w:szCs w:val="20"/>
                <w:lang w:val="is-IS"/>
              </w:rPr>
            </w:pPr>
          </w:p>
        </w:tc>
        <w:tc>
          <w:tcPr>
            <w:tcW w:w="2458" w:type="dxa"/>
            <w:gridSpan w:val="2"/>
            <w:shd w:val="clear" w:color="auto" w:fill="FFFFFF"/>
            <w:vAlign w:val="center"/>
          </w:tcPr>
          <w:p w14:paraId="5BF00C01" w14:textId="77777777" w:rsidR="006E1BB2" w:rsidRPr="005468CF" w:rsidRDefault="006E1BB2" w:rsidP="00DE3FA6">
            <w:pPr>
              <w:rPr>
                <w:sz w:val="20"/>
                <w:szCs w:val="20"/>
                <w:lang w:val="is-IS"/>
              </w:rPr>
            </w:pPr>
          </w:p>
        </w:tc>
      </w:tr>
      <w:tr w:rsidR="006E1BB2" w:rsidRPr="00A3160D" w14:paraId="2987B5AB" w14:textId="77777777" w:rsidTr="001B0994">
        <w:tc>
          <w:tcPr>
            <w:tcW w:w="8310" w:type="dxa"/>
            <w:gridSpan w:val="3"/>
            <w:shd w:val="clear" w:color="auto" w:fill="FFFFFF"/>
            <w:vAlign w:val="center"/>
          </w:tcPr>
          <w:p w14:paraId="3D67576B" w14:textId="77777777" w:rsidR="006E1BB2" w:rsidRPr="00EA57A0" w:rsidRDefault="006E1BB2" w:rsidP="00DE3FA6">
            <w:pPr>
              <w:rPr>
                <w:color w:val="FF0000"/>
                <w:sz w:val="20"/>
                <w:szCs w:val="20"/>
                <w:lang w:val="is-IS"/>
              </w:rPr>
            </w:pPr>
          </w:p>
        </w:tc>
        <w:tc>
          <w:tcPr>
            <w:tcW w:w="2458" w:type="dxa"/>
            <w:gridSpan w:val="2"/>
            <w:shd w:val="clear" w:color="auto" w:fill="FFFFFF"/>
            <w:vAlign w:val="center"/>
          </w:tcPr>
          <w:p w14:paraId="40918427" w14:textId="77777777" w:rsidR="006E1BB2" w:rsidRPr="005468CF" w:rsidRDefault="006E1BB2" w:rsidP="00DE3FA6">
            <w:pPr>
              <w:rPr>
                <w:sz w:val="20"/>
                <w:szCs w:val="20"/>
                <w:lang w:val="is-IS"/>
              </w:rPr>
            </w:pPr>
          </w:p>
        </w:tc>
      </w:tr>
      <w:tr w:rsidR="006E1BB2" w:rsidRPr="00A3160D" w14:paraId="3C788405" w14:textId="77777777" w:rsidTr="001B0994">
        <w:tc>
          <w:tcPr>
            <w:tcW w:w="8310" w:type="dxa"/>
            <w:gridSpan w:val="3"/>
            <w:shd w:val="clear" w:color="auto" w:fill="FFFFFF"/>
            <w:vAlign w:val="center"/>
          </w:tcPr>
          <w:p w14:paraId="5651315E" w14:textId="77777777" w:rsidR="006E1BB2" w:rsidRPr="00EA57A0" w:rsidRDefault="006E1BB2" w:rsidP="00DE3FA6">
            <w:pPr>
              <w:rPr>
                <w:color w:val="FF0000"/>
                <w:sz w:val="20"/>
                <w:szCs w:val="20"/>
                <w:lang w:val="is-IS"/>
              </w:rPr>
            </w:pPr>
          </w:p>
        </w:tc>
        <w:tc>
          <w:tcPr>
            <w:tcW w:w="2458" w:type="dxa"/>
            <w:gridSpan w:val="2"/>
            <w:shd w:val="clear" w:color="auto" w:fill="FFFFFF"/>
            <w:vAlign w:val="center"/>
          </w:tcPr>
          <w:p w14:paraId="03DFD199" w14:textId="77777777" w:rsidR="006E1BB2" w:rsidRPr="005468CF" w:rsidRDefault="006E1BB2" w:rsidP="00DE3FA6">
            <w:pPr>
              <w:rPr>
                <w:sz w:val="20"/>
                <w:szCs w:val="20"/>
                <w:lang w:val="is-IS"/>
              </w:rPr>
            </w:pPr>
          </w:p>
        </w:tc>
      </w:tr>
      <w:tr w:rsidR="006E1BB2" w:rsidRPr="00A3160D" w14:paraId="43EEBECC" w14:textId="77777777" w:rsidTr="001B0994">
        <w:tc>
          <w:tcPr>
            <w:tcW w:w="8310" w:type="dxa"/>
            <w:gridSpan w:val="3"/>
            <w:shd w:val="clear" w:color="auto" w:fill="FFFFFF"/>
            <w:vAlign w:val="center"/>
          </w:tcPr>
          <w:p w14:paraId="766D7873" w14:textId="77777777" w:rsidR="006E1BB2" w:rsidRPr="00EA57A0" w:rsidRDefault="006E1BB2" w:rsidP="00DE3FA6">
            <w:pPr>
              <w:rPr>
                <w:color w:val="FF0000"/>
                <w:sz w:val="20"/>
                <w:szCs w:val="20"/>
                <w:lang w:val="is-IS"/>
              </w:rPr>
            </w:pPr>
          </w:p>
        </w:tc>
        <w:tc>
          <w:tcPr>
            <w:tcW w:w="2458" w:type="dxa"/>
            <w:gridSpan w:val="2"/>
            <w:shd w:val="clear" w:color="auto" w:fill="FFFFFF"/>
            <w:vAlign w:val="center"/>
          </w:tcPr>
          <w:p w14:paraId="60B2BC4D" w14:textId="77777777" w:rsidR="006E1BB2" w:rsidRPr="005468CF" w:rsidRDefault="006E1BB2" w:rsidP="00DE3FA6">
            <w:pPr>
              <w:rPr>
                <w:sz w:val="20"/>
                <w:szCs w:val="20"/>
                <w:lang w:val="is-IS"/>
              </w:rPr>
            </w:pPr>
          </w:p>
        </w:tc>
      </w:tr>
      <w:tr w:rsidR="006E1BB2" w:rsidRPr="00A3160D" w14:paraId="5F3FD337" w14:textId="77777777" w:rsidTr="001B0994">
        <w:tc>
          <w:tcPr>
            <w:tcW w:w="8310" w:type="dxa"/>
            <w:gridSpan w:val="3"/>
            <w:shd w:val="clear" w:color="auto" w:fill="FFFFFF"/>
            <w:vAlign w:val="center"/>
          </w:tcPr>
          <w:p w14:paraId="391A765F" w14:textId="77777777" w:rsidR="006E1BB2" w:rsidRPr="00EA57A0" w:rsidRDefault="006E1BB2" w:rsidP="00DE3FA6">
            <w:pPr>
              <w:rPr>
                <w:color w:val="FF0000"/>
                <w:sz w:val="20"/>
                <w:szCs w:val="20"/>
                <w:lang w:val="is-IS"/>
              </w:rPr>
            </w:pPr>
          </w:p>
        </w:tc>
        <w:tc>
          <w:tcPr>
            <w:tcW w:w="2458" w:type="dxa"/>
            <w:gridSpan w:val="2"/>
            <w:shd w:val="clear" w:color="auto" w:fill="FFFFFF"/>
            <w:vAlign w:val="center"/>
          </w:tcPr>
          <w:p w14:paraId="473BE152" w14:textId="77777777" w:rsidR="006E1BB2" w:rsidRPr="005468CF" w:rsidRDefault="006E1BB2" w:rsidP="00DE3FA6">
            <w:pPr>
              <w:rPr>
                <w:sz w:val="20"/>
                <w:szCs w:val="20"/>
                <w:lang w:val="is-IS"/>
              </w:rPr>
            </w:pPr>
          </w:p>
        </w:tc>
      </w:tr>
      <w:tr w:rsidR="006E1BB2" w14:paraId="7C415272" w14:textId="77777777" w:rsidTr="001B09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08" w:type="dxa"/>
          <w:wAfter w:w="2138" w:type="dxa"/>
        </w:trPr>
        <w:tc>
          <w:tcPr>
            <w:tcW w:w="7020" w:type="dxa"/>
          </w:tcPr>
          <w:p w14:paraId="2E96C950" w14:textId="77777777" w:rsidR="006E1BB2" w:rsidRDefault="006E1BB2" w:rsidP="00DE3FA6">
            <w:pPr>
              <w:rPr>
                <w:rFonts w:ascii="Times New Roman" w:hAnsi="Times New Roman"/>
                <w:sz w:val="20"/>
                <w:lang w:val="is-IS"/>
              </w:rPr>
            </w:pPr>
          </w:p>
        </w:tc>
        <w:tc>
          <w:tcPr>
            <w:tcW w:w="1502" w:type="dxa"/>
            <w:gridSpan w:val="2"/>
          </w:tcPr>
          <w:p w14:paraId="69B5BDDA" w14:textId="77777777" w:rsidR="006E1BB2" w:rsidRDefault="006E1BB2" w:rsidP="00DE3FA6">
            <w:pPr>
              <w:pStyle w:val="NormalWeb"/>
              <w:spacing w:before="0" w:beforeAutospacing="0" w:after="0" w:afterAutospacing="0" w:line="360" w:lineRule="auto"/>
              <w:jc w:val="both"/>
              <w:rPr>
                <w:rFonts w:ascii="Times New Roman" w:hAnsi="Times New Roman" w:cs="Times New Roman"/>
                <w:sz w:val="20"/>
                <w:lang w:val="is-IS"/>
              </w:rPr>
            </w:pPr>
          </w:p>
        </w:tc>
      </w:tr>
    </w:tbl>
    <w:p w14:paraId="7104E216" w14:textId="77777777" w:rsidR="006E1BB2" w:rsidRDefault="006E1BB2" w:rsidP="006E1BB2">
      <w:pPr>
        <w:pStyle w:val="NormalWeb"/>
        <w:spacing w:before="0" w:beforeAutospacing="0" w:after="0" w:afterAutospacing="0"/>
        <w:jc w:val="both"/>
        <w:rPr>
          <w:rStyle w:val="Strong"/>
          <w:rFonts w:ascii="Times New Roman" w:hAnsi="Times New Roman" w:cs="Times New Roman"/>
          <w:szCs w:val="20"/>
          <w:lang w:val="is-IS"/>
        </w:rPr>
      </w:pPr>
    </w:p>
    <w:tbl>
      <w:tblPr>
        <w:tblW w:w="11148" w:type="dxa"/>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shd w:val="clear" w:color="auto" w:fill="EAF1DD"/>
        <w:tblLayout w:type="fixed"/>
        <w:tblCellMar>
          <w:top w:w="14" w:type="dxa"/>
          <w:left w:w="86" w:type="dxa"/>
          <w:bottom w:w="14" w:type="dxa"/>
          <w:right w:w="86" w:type="dxa"/>
        </w:tblCellMar>
        <w:tblLook w:val="0000" w:firstRow="0" w:lastRow="0" w:firstColumn="0" w:lastColumn="0" w:noHBand="0" w:noVBand="0"/>
      </w:tblPr>
      <w:tblGrid>
        <w:gridCol w:w="11148"/>
      </w:tblGrid>
      <w:tr w:rsidR="006E1BB2" w:rsidRPr="00A3160D" w14:paraId="4FB56C65" w14:textId="77777777" w:rsidTr="00DE3FA6">
        <w:trPr>
          <w:trHeight w:hRule="exact" w:val="288"/>
          <w:jc w:val="center"/>
        </w:trPr>
        <w:tc>
          <w:tcPr>
            <w:tcW w:w="11148" w:type="dxa"/>
            <w:shd w:val="clear" w:color="auto" w:fill="EAF1DD"/>
            <w:vAlign w:val="center"/>
          </w:tcPr>
          <w:p w14:paraId="63625DCD" w14:textId="77777777" w:rsidR="006E1BB2" w:rsidRPr="004C0ED0" w:rsidRDefault="006E1BB2" w:rsidP="00DE3FA6">
            <w:pPr>
              <w:pStyle w:val="Heading2"/>
              <w:rPr>
                <w:rFonts w:ascii="Arial" w:hAnsi="Arial" w:cs="Arial"/>
                <w:sz w:val="24"/>
                <w:szCs w:val="24"/>
                <w:lang w:val="is-IS"/>
              </w:rPr>
            </w:pPr>
            <w:r w:rsidRPr="002169D6">
              <w:rPr>
                <w:rFonts w:ascii="Arial" w:hAnsi="Arial" w:cs="Arial"/>
                <w:sz w:val="24"/>
                <w:szCs w:val="24"/>
                <w:lang w:val="is-IS"/>
              </w:rPr>
              <w:t>Fjármögnun (fengnir styrkir/styrkloforð)</w:t>
            </w:r>
          </w:p>
        </w:tc>
      </w:tr>
    </w:tbl>
    <w:p w14:paraId="7E0C403F" w14:textId="77777777" w:rsidR="006E1BB2" w:rsidRPr="00A3160D" w:rsidRDefault="006E1BB2" w:rsidP="006E1BB2">
      <w:pPr>
        <w:rPr>
          <w:lang w:val="is-IS"/>
        </w:rPr>
      </w:pPr>
    </w:p>
    <w:tbl>
      <w:tblPr>
        <w:tblW w:w="11057" w:type="dxa"/>
        <w:tblInd w:w="-1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47"/>
        <w:gridCol w:w="108"/>
        <w:gridCol w:w="7020"/>
        <w:gridCol w:w="1182"/>
        <w:gridCol w:w="320"/>
        <w:gridCol w:w="2138"/>
        <w:gridCol w:w="142"/>
      </w:tblGrid>
      <w:tr w:rsidR="006E1BB2" w:rsidRPr="00A3160D" w14:paraId="2463BB04" w14:textId="77777777" w:rsidTr="001B0994">
        <w:trPr>
          <w:gridBefore w:val="1"/>
          <w:gridAfter w:val="1"/>
          <w:wBefore w:w="147" w:type="dxa"/>
          <w:wAfter w:w="142" w:type="dxa"/>
        </w:trPr>
        <w:tc>
          <w:tcPr>
            <w:tcW w:w="8310" w:type="dxa"/>
            <w:gridSpan w:val="3"/>
            <w:tcBorders>
              <w:bottom w:val="single" w:sz="4" w:space="0" w:color="BFBFBF"/>
            </w:tcBorders>
            <w:shd w:val="clear" w:color="auto" w:fill="F2F2F2"/>
            <w:vAlign w:val="center"/>
          </w:tcPr>
          <w:p w14:paraId="37099DC2" w14:textId="77777777" w:rsidR="006E1BB2" w:rsidRPr="005468CF" w:rsidRDefault="006E1BB2" w:rsidP="00DE3FA6">
            <w:pPr>
              <w:rPr>
                <w:color w:val="244061"/>
                <w:sz w:val="20"/>
                <w:szCs w:val="20"/>
                <w:lang w:val="is-IS"/>
              </w:rPr>
            </w:pPr>
            <w:r>
              <w:rPr>
                <w:color w:val="244061"/>
                <w:sz w:val="20"/>
                <w:szCs w:val="20"/>
                <w:lang w:val="is-IS"/>
              </w:rPr>
              <w:t>Kostnaðarþáttur</w:t>
            </w:r>
          </w:p>
        </w:tc>
        <w:tc>
          <w:tcPr>
            <w:tcW w:w="2458" w:type="dxa"/>
            <w:gridSpan w:val="2"/>
            <w:tcBorders>
              <w:bottom w:val="single" w:sz="4" w:space="0" w:color="BFBFBF"/>
            </w:tcBorders>
            <w:shd w:val="clear" w:color="auto" w:fill="F2F2F2"/>
            <w:vAlign w:val="center"/>
          </w:tcPr>
          <w:p w14:paraId="06F5F279" w14:textId="77777777" w:rsidR="006E1BB2" w:rsidRPr="005468CF" w:rsidRDefault="006E1BB2" w:rsidP="00DE3FA6">
            <w:pPr>
              <w:rPr>
                <w:sz w:val="20"/>
                <w:szCs w:val="20"/>
                <w:lang w:val="is-IS"/>
              </w:rPr>
            </w:pPr>
            <w:r>
              <w:rPr>
                <w:color w:val="244061"/>
                <w:sz w:val="20"/>
                <w:szCs w:val="20"/>
                <w:lang w:val="is-IS"/>
              </w:rPr>
              <w:t>Upphæð</w:t>
            </w:r>
          </w:p>
        </w:tc>
      </w:tr>
      <w:tr w:rsidR="006E1BB2" w:rsidRPr="00A3160D" w14:paraId="339534CE" w14:textId="77777777" w:rsidTr="001B0994">
        <w:trPr>
          <w:gridBefore w:val="1"/>
          <w:gridAfter w:val="1"/>
          <w:wBefore w:w="147" w:type="dxa"/>
          <w:wAfter w:w="142" w:type="dxa"/>
        </w:trPr>
        <w:tc>
          <w:tcPr>
            <w:tcW w:w="8310" w:type="dxa"/>
            <w:gridSpan w:val="3"/>
            <w:shd w:val="clear" w:color="auto" w:fill="FFFFFF"/>
            <w:vAlign w:val="center"/>
          </w:tcPr>
          <w:p w14:paraId="210A3EA1" w14:textId="77777777" w:rsidR="006E1BB2" w:rsidRPr="005468CF" w:rsidRDefault="006E1BB2" w:rsidP="00DE3FA6">
            <w:pPr>
              <w:rPr>
                <w:color w:val="244061"/>
                <w:sz w:val="20"/>
                <w:szCs w:val="20"/>
                <w:lang w:val="is-IS"/>
              </w:rPr>
            </w:pPr>
          </w:p>
        </w:tc>
        <w:tc>
          <w:tcPr>
            <w:tcW w:w="2458" w:type="dxa"/>
            <w:gridSpan w:val="2"/>
            <w:shd w:val="clear" w:color="auto" w:fill="FFFFFF"/>
            <w:vAlign w:val="center"/>
          </w:tcPr>
          <w:p w14:paraId="2111667B" w14:textId="77777777" w:rsidR="006E1BB2" w:rsidRPr="005468CF" w:rsidRDefault="006E1BB2" w:rsidP="00DE3FA6">
            <w:pPr>
              <w:rPr>
                <w:sz w:val="20"/>
                <w:szCs w:val="20"/>
                <w:lang w:val="is-IS"/>
              </w:rPr>
            </w:pPr>
          </w:p>
        </w:tc>
      </w:tr>
      <w:tr w:rsidR="006E1BB2" w:rsidRPr="00A3160D" w14:paraId="4FFDA10C" w14:textId="77777777" w:rsidTr="001B0994">
        <w:trPr>
          <w:gridBefore w:val="1"/>
          <w:gridAfter w:val="1"/>
          <w:wBefore w:w="147" w:type="dxa"/>
          <w:wAfter w:w="142" w:type="dxa"/>
        </w:trPr>
        <w:tc>
          <w:tcPr>
            <w:tcW w:w="8310" w:type="dxa"/>
            <w:gridSpan w:val="3"/>
            <w:shd w:val="clear" w:color="auto" w:fill="FFFFFF"/>
            <w:vAlign w:val="center"/>
          </w:tcPr>
          <w:p w14:paraId="7E179E8B" w14:textId="77777777" w:rsidR="006E1BB2" w:rsidRPr="005468CF" w:rsidRDefault="006E1BB2" w:rsidP="00DE3FA6">
            <w:pPr>
              <w:rPr>
                <w:color w:val="244061"/>
                <w:sz w:val="20"/>
                <w:szCs w:val="20"/>
                <w:lang w:val="is-IS"/>
              </w:rPr>
            </w:pPr>
          </w:p>
        </w:tc>
        <w:tc>
          <w:tcPr>
            <w:tcW w:w="2458" w:type="dxa"/>
            <w:gridSpan w:val="2"/>
            <w:shd w:val="clear" w:color="auto" w:fill="FFFFFF"/>
            <w:vAlign w:val="center"/>
          </w:tcPr>
          <w:p w14:paraId="6B2A4749" w14:textId="77777777" w:rsidR="006E1BB2" w:rsidRPr="005468CF" w:rsidRDefault="006E1BB2" w:rsidP="00DE3FA6">
            <w:pPr>
              <w:rPr>
                <w:sz w:val="20"/>
                <w:szCs w:val="20"/>
                <w:lang w:val="is-IS"/>
              </w:rPr>
            </w:pPr>
          </w:p>
        </w:tc>
      </w:tr>
      <w:tr w:rsidR="006E1BB2" w:rsidRPr="00A3160D" w14:paraId="5E6C4FEB" w14:textId="77777777" w:rsidTr="001B0994">
        <w:trPr>
          <w:gridBefore w:val="1"/>
          <w:gridAfter w:val="1"/>
          <w:wBefore w:w="147" w:type="dxa"/>
          <w:wAfter w:w="142" w:type="dxa"/>
        </w:trPr>
        <w:tc>
          <w:tcPr>
            <w:tcW w:w="8310" w:type="dxa"/>
            <w:gridSpan w:val="3"/>
            <w:shd w:val="clear" w:color="auto" w:fill="FFFFFF"/>
            <w:vAlign w:val="center"/>
          </w:tcPr>
          <w:p w14:paraId="501827FE" w14:textId="77777777" w:rsidR="006E1BB2" w:rsidRPr="005468CF" w:rsidRDefault="006E1BB2" w:rsidP="00DE3FA6">
            <w:pPr>
              <w:rPr>
                <w:color w:val="244061"/>
                <w:sz w:val="20"/>
                <w:szCs w:val="20"/>
                <w:lang w:val="is-IS"/>
              </w:rPr>
            </w:pPr>
          </w:p>
        </w:tc>
        <w:tc>
          <w:tcPr>
            <w:tcW w:w="2458" w:type="dxa"/>
            <w:gridSpan w:val="2"/>
            <w:shd w:val="clear" w:color="auto" w:fill="FFFFFF"/>
            <w:vAlign w:val="center"/>
          </w:tcPr>
          <w:p w14:paraId="49C324EC" w14:textId="77777777" w:rsidR="006E1BB2" w:rsidRPr="005468CF" w:rsidRDefault="006E1BB2" w:rsidP="00DE3FA6">
            <w:pPr>
              <w:rPr>
                <w:sz w:val="20"/>
                <w:szCs w:val="20"/>
                <w:lang w:val="is-IS"/>
              </w:rPr>
            </w:pPr>
          </w:p>
        </w:tc>
      </w:tr>
      <w:tr w:rsidR="006E1BB2" w:rsidRPr="00A3160D" w14:paraId="36C8B94F" w14:textId="77777777" w:rsidTr="001B0994">
        <w:trPr>
          <w:gridBefore w:val="1"/>
          <w:gridAfter w:val="1"/>
          <w:wBefore w:w="147" w:type="dxa"/>
          <w:wAfter w:w="142" w:type="dxa"/>
        </w:trPr>
        <w:tc>
          <w:tcPr>
            <w:tcW w:w="8310" w:type="dxa"/>
            <w:gridSpan w:val="3"/>
            <w:shd w:val="clear" w:color="auto" w:fill="FFFFFF"/>
            <w:vAlign w:val="center"/>
          </w:tcPr>
          <w:p w14:paraId="7C42D092" w14:textId="77777777" w:rsidR="006E1BB2" w:rsidRPr="005468CF" w:rsidRDefault="006E1BB2" w:rsidP="00DE3FA6">
            <w:pPr>
              <w:rPr>
                <w:color w:val="244061"/>
                <w:sz w:val="20"/>
                <w:szCs w:val="20"/>
                <w:lang w:val="is-IS"/>
              </w:rPr>
            </w:pPr>
          </w:p>
        </w:tc>
        <w:tc>
          <w:tcPr>
            <w:tcW w:w="2458" w:type="dxa"/>
            <w:gridSpan w:val="2"/>
            <w:shd w:val="clear" w:color="auto" w:fill="FFFFFF"/>
            <w:vAlign w:val="center"/>
          </w:tcPr>
          <w:p w14:paraId="2A4867F4" w14:textId="77777777" w:rsidR="006E1BB2" w:rsidRPr="005468CF" w:rsidRDefault="006E1BB2" w:rsidP="00DE3FA6">
            <w:pPr>
              <w:rPr>
                <w:sz w:val="20"/>
                <w:szCs w:val="20"/>
                <w:lang w:val="is-IS"/>
              </w:rPr>
            </w:pPr>
          </w:p>
        </w:tc>
      </w:tr>
      <w:tr w:rsidR="006E1BB2" w14:paraId="2F2CB2C3" w14:textId="77777777" w:rsidTr="001B09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2"/>
          <w:wBefore w:w="255" w:type="dxa"/>
          <w:wAfter w:w="2280" w:type="dxa"/>
        </w:trPr>
        <w:tc>
          <w:tcPr>
            <w:tcW w:w="7020" w:type="dxa"/>
          </w:tcPr>
          <w:p w14:paraId="4D79D1FB" w14:textId="77777777" w:rsidR="006E1BB2" w:rsidRDefault="006E1BB2" w:rsidP="00DE3FA6">
            <w:pPr>
              <w:rPr>
                <w:rFonts w:ascii="Times New Roman" w:hAnsi="Times New Roman"/>
                <w:sz w:val="20"/>
                <w:lang w:val="is-IS"/>
              </w:rPr>
            </w:pPr>
          </w:p>
        </w:tc>
        <w:tc>
          <w:tcPr>
            <w:tcW w:w="1502" w:type="dxa"/>
            <w:gridSpan w:val="2"/>
          </w:tcPr>
          <w:p w14:paraId="5579728F" w14:textId="77777777" w:rsidR="006E1BB2" w:rsidRDefault="006E1BB2" w:rsidP="00DE3FA6">
            <w:pPr>
              <w:pStyle w:val="NormalWeb"/>
              <w:spacing w:before="0" w:beforeAutospacing="0" w:after="0" w:afterAutospacing="0" w:line="360" w:lineRule="auto"/>
              <w:jc w:val="both"/>
              <w:rPr>
                <w:rFonts w:ascii="Times New Roman" w:hAnsi="Times New Roman" w:cs="Times New Roman"/>
                <w:sz w:val="20"/>
                <w:lang w:val="is-IS"/>
              </w:rPr>
            </w:pPr>
          </w:p>
        </w:tc>
      </w:tr>
      <w:tr w:rsidR="006E1BB2" w:rsidRPr="00A3160D" w14:paraId="1077A70F" w14:textId="77777777" w:rsidTr="001B0994">
        <w:tblPrEx>
          <w:jc w:val="cente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shd w:val="clear" w:color="auto" w:fill="EAF1DD"/>
          <w:tblCellMar>
            <w:top w:w="14" w:type="dxa"/>
            <w:left w:w="86" w:type="dxa"/>
            <w:bottom w:w="14" w:type="dxa"/>
            <w:right w:w="86" w:type="dxa"/>
          </w:tblCellMar>
          <w:tblLook w:val="0000" w:firstRow="0" w:lastRow="0" w:firstColumn="0" w:lastColumn="0" w:noHBand="0" w:noVBand="0"/>
        </w:tblPrEx>
        <w:trPr>
          <w:trHeight w:hRule="exact" w:val="288"/>
          <w:jc w:val="center"/>
        </w:trPr>
        <w:tc>
          <w:tcPr>
            <w:tcW w:w="11057" w:type="dxa"/>
            <w:gridSpan w:val="7"/>
            <w:shd w:val="clear" w:color="auto" w:fill="EAF1DD"/>
            <w:vAlign w:val="center"/>
          </w:tcPr>
          <w:p w14:paraId="60D2C25F" w14:textId="77777777" w:rsidR="006E1BB2" w:rsidRPr="004C0ED0" w:rsidRDefault="006E1BB2" w:rsidP="00DE3FA6">
            <w:pPr>
              <w:pStyle w:val="Heading2"/>
              <w:rPr>
                <w:rFonts w:ascii="Arial" w:hAnsi="Arial" w:cs="Arial"/>
                <w:sz w:val="24"/>
                <w:szCs w:val="24"/>
                <w:lang w:val="is-IS"/>
              </w:rPr>
            </w:pPr>
            <w:r w:rsidRPr="008F0639">
              <w:rPr>
                <w:rFonts w:ascii="Arial" w:hAnsi="Arial" w:cs="Arial"/>
                <w:sz w:val="24"/>
                <w:szCs w:val="24"/>
                <w:lang w:val="is-IS"/>
              </w:rPr>
              <w:t>Aðrir styrkir sem sótt verður um</w:t>
            </w:r>
          </w:p>
        </w:tc>
      </w:tr>
    </w:tbl>
    <w:p w14:paraId="5950972E" w14:textId="77777777" w:rsidR="006E1BB2" w:rsidRPr="00A3160D" w:rsidRDefault="006E1BB2" w:rsidP="006E1BB2">
      <w:pPr>
        <w:rPr>
          <w:lang w:val="is-IS"/>
        </w:rPr>
      </w:pPr>
    </w:p>
    <w:tbl>
      <w:tblPr>
        <w:tblW w:w="107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310"/>
        <w:gridCol w:w="2458"/>
      </w:tblGrid>
      <w:tr w:rsidR="006E1BB2" w:rsidRPr="00A3160D" w14:paraId="2DA446FB" w14:textId="77777777" w:rsidTr="001B0994">
        <w:tc>
          <w:tcPr>
            <w:tcW w:w="8310" w:type="dxa"/>
            <w:tcBorders>
              <w:bottom w:val="single" w:sz="4" w:space="0" w:color="BFBFBF"/>
            </w:tcBorders>
            <w:shd w:val="clear" w:color="auto" w:fill="F2F2F2"/>
            <w:vAlign w:val="center"/>
          </w:tcPr>
          <w:p w14:paraId="03C4AA6A" w14:textId="77777777" w:rsidR="006E1BB2" w:rsidRPr="005468CF" w:rsidRDefault="006E1BB2" w:rsidP="00DE3FA6">
            <w:pPr>
              <w:rPr>
                <w:color w:val="244061"/>
                <w:sz w:val="20"/>
                <w:szCs w:val="20"/>
                <w:lang w:val="is-IS"/>
              </w:rPr>
            </w:pPr>
            <w:r>
              <w:rPr>
                <w:color w:val="244061"/>
                <w:sz w:val="20"/>
                <w:szCs w:val="20"/>
                <w:lang w:val="is-IS"/>
              </w:rPr>
              <w:t>Kostnaðarþáttur</w:t>
            </w:r>
          </w:p>
        </w:tc>
        <w:tc>
          <w:tcPr>
            <w:tcW w:w="2458" w:type="dxa"/>
            <w:tcBorders>
              <w:bottom w:val="single" w:sz="4" w:space="0" w:color="BFBFBF"/>
            </w:tcBorders>
            <w:shd w:val="clear" w:color="auto" w:fill="F2F2F2"/>
            <w:vAlign w:val="center"/>
          </w:tcPr>
          <w:p w14:paraId="2ACA4ACC" w14:textId="77777777" w:rsidR="006E1BB2" w:rsidRPr="005468CF" w:rsidRDefault="006E1BB2" w:rsidP="00DE3FA6">
            <w:pPr>
              <w:rPr>
                <w:sz w:val="20"/>
                <w:szCs w:val="20"/>
                <w:lang w:val="is-IS"/>
              </w:rPr>
            </w:pPr>
            <w:r>
              <w:rPr>
                <w:color w:val="244061"/>
                <w:sz w:val="20"/>
                <w:szCs w:val="20"/>
                <w:lang w:val="is-IS"/>
              </w:rPr>
              <w:t>Upphæð</w:t>
            </w:r>
          </w:p>
        </w:tc>
      </w:tr>
      <w:tr w:rsidR="006E1BB2" w:rsidRPr="00A3160D" w14:paraId="07D8767E" w14:textId="77777777" w:rsidTr="001B0994">
        <w:tc>
          <w:tcPr>
            <w:tcW w:w="8310" w:type="dxa"/>
            <w:shd w:val="clear" w:color="auto" w:fill="FFFFFF"/>
            <w:vAlign w:val="center"/>
          </w:tcPr>
          <w:p w14:paraId="1243E0FB" w14:textId="77777777" w:rsidR="006E1BB2" w:rsidRPr="005468CF" w:rsidRDefault="006E1BB2" w:rsidP="00DE3FA6">
            <w:pPr>
              <w:rPr>
                <w:color w:val="244061"/>
                <w:sz w:val="20"/>
                <w:szCs w:val="20"/>
                <w:lang w:val="is-IS"/>
              </w:rPr>
            </w:pPr>
          </w:p>
        </w:tc>
        <w:tc>
          <w:tcPr>
            <w:tcW w:w="2458" w:type="dxa"/>
            <w:shd w:val="clear" w:color="auto" w:fill="FFFFFF"/>
            <w:vAlign w:val="center"/>
          </w:tcPr>
          <w:p w14:paraId="511AAFD6" w14:textId="77777777" w:rsidR="006E1BB2" w:rsidRPr="005468CF" w:rsidRDefault="006E1BB2" w:rsidP="00DE3FA6">
            <w:pPr>
              <w:rPr>
                <w:sz w:val="20"/>
                <w:szCs w:val="20"/>
                <w:lang w:val="is-IS"/>
              </w:rPr>
            </w:pPr>
          </w:p>
        </w:tc>
      </w:tr>
      <w:tr w:rsidR="006E1BB2" w:rsidRPr="00A3160D" w14:paraId="0CE9469D" w14:textId="77777777" w:rsidTr="001B0994">
        <w:tc>
          <w:tcPr>
            <w:tcW w:w="8310" w:type="dxa"/>
            <w:shd w:val="clear" w:color="auto" w:fill="FFFFFF"/>
            <w:vAlign w:val="center"/>
          </w:tcPr>
          <w:p w14:paraId="164679C5" w14:textId="77777777" w:rsidR="006E1BB2" w:rsidRPr="005468CF" w:rsidRDefault="006E1BB2" w:rsidP="00DE3FA6">
            <w:pPr>
              <w:rPr>
                <w:color w:val="244061"/>
                <w:sz w:val="20"/>
                <w:szCs w:val="20"/>
                <w:lang w:val="is-IS"/>
              </w:rPr>
            </w:pPr>
          </w:p>
        </w:tc>
        <w:tc>
          <w:tcPr>
            <w:tcW w:w="2458" w:type="dxa"/>
            <w:shd w:val="clear" w:color="auto" w:fill="FFFFFF"/>
            <w:vAlign w:val="center"/>
          </w:tcPr>
          <w:p w14:paraId="28BA44AC" w14:textId="77777777" w:rsidR="006E1BB2" w:rsidRPr="005468CF" w:rsidRDefault="006E1BB2" w:rsidP="00DE3FA6">
            <w:pPr>
              <w:rPr>
                <w:sz w:val="20"/>
                <w:szCs w:val="20"/>
                <w:lang w:val="is-IS"/>
              </w:rPr>
            </w:pPr>
          </w:p>
        </w:tc>
      </w:tr>
      <w:tr w:rsidR="006E1BB2" w:rsidRPr="00A3160D" w14:paraId="69786443" w14:textId="77777777" w:rsidTr="001B0994">
        <w:tc>
          <w:tcPr>
            <w:tcW w:w="8310" w:type="dxa"/>
            <w:shd w:val="clear" w:color="auto" w:fill="FFFFFF"/>
            <w:vAlign w:val="center"/>
          </w:tcPr>
          <w:p w14:paraId="6C46BD7D" w14:textId="77777777" w:rsidR="006E1BB2" w:rsidRPr="005468CF" w:rsidRDefault="006E1BB2" w:rsidP="00DE3FA6">
            <w:pPr>
              <w:rPr>
                <w:color w:val="244061"/>
                <w:sz w:val="20"/>
                <w:szCs w:val="20"/>
                <w:lang w:val="is-IS"/>
              </w:rPr>
            </w:pPr>
          </w:p>
        </w:tc>
        <w:tc>
          <w:tcPr>
            <w:tcW w:w="2458" w:type="dxa"/>
            <w:shd w:val="clear" w:color="auto" w:fill="FFFFFF"/>
            <w:vAlign w:val="center"/>
          </w:tcPr>
          <w:p w14:paraId="70E0570C" w14:textId="77777777" w:rsidR="006E1BB2" w:rsidRPr="005468CF" w:rsidRDefault="006E1BB2" w:rsidP="00DE3FA6">
            <w:pPr>
              <w:rPr>
                <w:sz w:val="20"/>
                <w:szCs w:val="20"/>
                <w:lang w:val="is-IS"/>
              </w:rPr>
            </w:pPr>
          </w:p>
        </w:tc>
      </w:tr>
      <w:tr w:rsidR="006E1BB2" w:rsidRPr="00A3160D" w14:paraId="6F486261" w14:textId="77777777" w:rsidTr="001B0994">
        <w:tc>
          <w:tcPr>
            <w:tcW w:w="8310" w:type="dxa"/>
            <w:shd w:val="clear" w:color="auto" w:fill="FFFFFF"/>
            <w:vAlign w:val="center"/>
          </w:tcPr>
          <w:p w14:paraId="4AAB56C0" w14:textId="77777777" w:rsidR="006E1BB2" w:rsidRPr="005468CF" w:rsidRDefault="006E1BB2" w:rsidP="00DE3FA6">
            <w:pPr>
              <w:rPr>
                <w:color w:val="244061"/>
                <w:sz w:val="20"/>
                <w:szCs w:val="20"/>
                <w:lang w:val="is-IS"/>
              </w:rPr>
            </w:pPr>
          </w:p>
        </w:tc>
        <w:tc>
          <w:tcPr>
            <w:tcW w:w="2458" w:type="dxa"/>
            <w:shd w:val="clear" w:color="auto" w:fill="FFFFFF"/>
            <w:vAlign w:val="center"/>
          </w:tcPr>
          <w:p w14:paraId="2A2BD99F" w14:textId="77777777" w:rsidR="006E1BB2" w:rsidRPr="005468CF" w:rsidRDefault="006E1BB2" w:rsidP="00DE3FA6">
            <w:pPr>
              <w:rPr>
                <w:sz w:val="20"/>
                <w:szCs w:val="20"/>
                <w:lang w:val="is-IS"/>
              </w:rPr>
            </w:pPr>
          </w:p>
        </w:tc>
      </w:tr>
    </w:tbl>
    <w:p w14:paraId="1FD14A15" w14:textId="77777777" w:rsidR="006E1BB2" w:rsidRPr="006E1BB2" w:rsidRDefault="006E1BB2" w:rsidP="006E1BB2">
      <w:pPr>
        <w:rPr>
          <w:lang w:val="is-IS"/>
        </w:rPr>
      </w:pPr>
    </w:p>
    <w:sectPr w:rsidR="006E1BB2" w:rsidRPr="006E1BB2" w:rsidSect="000425D5">
      <w:headerReference w:type="default" r:id="rId8"/>
      <w:footerReference w:type="default" r:id="rId9"/>
      <w:pgSz w:w="12240" w:h="15840"/>
      <w:pgMar w:top="1080" w:right="720" w:bottom="1080" w:left="720" w:header="17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B659E" w14:textId="77777777" w:rsidR="00685924" w:rsidRDefault="00685924" w:rsidP="008912C8">
      <w:r>
        <w:separator/>
      </w:r>
    </w:p>
  </w:endnote>
  <w:endnote w:type="continuationSeparator" w:id="0">
    <w:p w14:paraId="7287A1B0" w14:textId="77777777" w:rsidR="00685924" w:rsidRDefault="00685924" w:rsidP="00891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852A0" w14:textId="7F1EA41D" w:rsidR="007E78F5" w:rsidRPr="00DB1425" w:rsidRDefault="00252A8E" w:rsidP="00252A8E">
    <w:pPr>
      <w:pStyle w:val="Footer"/>
      <w:rPr>
        <w:color w:val="5B9BD5" w:themeColor="accent1"/>
      </w:rPr>
    </w:pPr>
    <w:r>
      <w:rPr>
        <w:b/>
        <w:color w:val="5B9BD5" w:themeColor="accent1"/>
        <w:szCs w:val="16"/>
      </w:rPr>
      <w:tab/>
      <w:t xml:space="preserve">                                        </w:t>
    </w:r>
    <w:r w:rsidR="007E78F5">
      <w:t xml:space="preserve">Page </w:t>
    </w:r>
    <w:r w:rsidR="007E78F5">
      <w:rPr>
        <w:b/>
        <w:sz w:val="24"/>
      </w:rPr>
      <w:fldChar w:fldCharType="begin"/>
    </w:r>
    <w:r w:rsidR="007E78F5">
      <w:rPr>
        <w:b/>
      </w:rPr>
      <w:instrText xml:space="preserve"> PAGE </w:instrText>
    </w:r>
    <w:r w:rsidR="007E78F5">
      <w:rPr>
        <w:b/>
        <w:sz w:val="24"/>
      </w:rPr>
      <w:fldChar w:fldCharType="separate"/>
    </w:r>
    <w:r w:rsidR="00781972">
      <w:rPr>
        <w:b/>
        <w:noProof/>
      </w:rPr>
      <w:t>3</w:t>
    </w:r>
    <w:r w:rsidR="007E78F5">
      <w:rPr>
        <w:b/>
        <w:sz w:val="24"/>
      </w:rPr>
      <w:fldChar w:fldCharType="end"/>
    </w:r>
    <w:r w:rsidR="007E78F5">
      <w:t xml:space="preserve"> of </w:t>
    </w:r>
    <w:r w:rsidR="007E78F5">
      <w:rPr>
        <w:b/>
        <w:sz w:val="24"/>
      </w:rPr>
      <w:fldChar w:fldCharType="begin"/>
    </w:r>
    <w:r w:rsidR="007E78F5">
      <w:rPr>
        <w:b/>
      </w:rPr>
      <w:instrText xml:space="preserve"> NUMPAGES  </w:instrText>
    </w:r>
    <w:r w:rsidR="007E78F5">
      <w:rPr>
        <w:b/>
        <w:sz w:val="24"/>
      </w:rPr>
      <w:fldChar w:fldCharType="separate"/>
    </w:r>
    <w:r w:rsidR="00781972">
      <w:rPr>
        <w:b/>
        <w:noProof/>
      </w:rPr>
      <w:t>3</w:t>
    </w:r>
    <w:r w:rsidR="007E78F5">
      <w:rPr>
        <w:b/>
        <w:sz w:val="24"/>
      </w:rPr>
      <w:fldChar w:fldCharType="end"/>
    </w:r>
    <w:r w:rsidR="00DB1425">
      <w:rPr>
        <w:b/>
        <w:sz w:val="24"/>
      </w:rPr>
      <w:tab/>
      <w:t xml:space="preserve">  </w:t>
    </w:r>
    <w:r>
      <w:rPr>
        <w:b/>
        <w:sz w:val="24"/>
      </w:rPr>
      <w:t xml:space="preserve">             </w:t>
    </w:r>
    <w:r w:rsidR="00DB1425">
      <w:rPr>
        <w:b/>
        <w:sz w:val="24"/>
      </w:rPr>
      <w:t xml:space="preserve">              </w:t>
    </w:r>
    <w:r w:rsidR="00781972">
      <w:rPr>
        <w:b/>
        <w:sz w:val="24"/>
      </w:rPr>
      <w:t xml:space="preserve">                     </w:t>
    </w:r>
    <w:r>
      <w:rPr>
        <w:b/>
        <w:color w:val="5B9BD5" w:themeColor="accent1"/>
        <w:szCs w:val="16"/>
      </w:rPr>
      <w:t>H</w:t>
    </w:r>
    <w:r w:rsidR="00781972">
      <w:rPr>
        <w:b/>
        <w:color w:val="5B9BD5" w:themeColor="accent1"/>
        <w:szCs w:val="16"/>
      </w:rPr>
      <w:t>VS 25.11</w:t>
    </w:r>
    <w:r w:rsidR="00DB1425" w:rsidRPr="00DB1425">
      <w:rPr>
        <w:b/>
        <w:color w:val="5B9BD5" w:themeColor="accent1"/>
        <w:szCs w:val="16"/>
      </w:rPr>
      <w:t>.201</w:t>
    </w:r>
    <w:r w:rsidR="006D2AA9">
      <w:rPr>
        <w:b/>
        <w:color w:val="5B9BD5" w:themeColor="accent1"/>
        <w:szCs w:val="16"/>
      </w:rPr>
      <w:t>5</w:t>
    </w:r>
  </w:p>
  <w:p w14:paraId="6616B6D7" w14:textId="77777777" w:rsidR="007E78F5" w:rsidRDefault="007E78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566CA" w14:textId="77777777" w:rsidR="00685924" w:rsidRDefault="00685924" w:rsidP="008912C8">
      <w:r>
        <w:separator/>
      </w:r>
    </w:p>
  </w:footnote>
  <w:footnote w:type="continuationSeparator" w:id="0">
    <w:p w14:paraId="557DAA2F" w14:textId="77777777" w:rsidR="00685924" w:rsidRDefault="00685924" w:rsidP="00891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793AD" w14:textId="77777777" w:rsidR="007E78F5" w:rsidRPr="00DD771C" w:rsidRDefault="00F7633A" w:rsidP="00DD771C">
    <w:pPr>
      <w:widowControl w:val="0"/>
      <w:rPr>
        <w:rFonts w:ascii="Arial" w:hAnsi="Arial" w:cs="Arial"/>
        <w:color w:val="244061"/>
        <w:sz w:val="28"/>
        <w:szCs w:val="28"/>
        <w:lang w:val="is-IS"/>
      </w:rPr>
    </w:pPr>
    <w:r w:rsidRPr="00E23EF1">
      <w:rPr>
        <w:noProof/>
        <w:color w:val="244061"/>
        <w:sz w:val="24"/>
        <w:lang w:val="is-IS" w:eastAsia="is-IS"/>
      </w:rPr>
      <mc:AlternateContent>
        <mc:Choice Requires="wps">
          <w:drawing>
            <wp:anchor distT="36576" distB="36576" distL="36576" distR="36576" simplePos="0" relativeHeight="251656704" behindDoc="0" locked="0" layoutInCell="1" allowOverlap="1" wp14:anchorId="7BDAB6A1" wp14:editId="109D4510">
              <wp:simplePos x="0" y="0"/>
              <wp:positionH relativeFrom="column">
                <wp:posOffset>942340</wp:posOffset>
              </wp:positionH>
              <wp:positionV relativeFrom="paragraph">
                <wp:posOffset>244475</wp:posOffset>
              </wp:positionV>
              <wp:extent cx="5820410" cy="0"/>
              <wp:effectExtent l="8890" t="6350" r="9525" b="1270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0410" cy="0"/>
                      </a:xfrm>
                      <a:prstGeom prst="line">
                        <a:avLst/>
                      </a:prstGeom>
                      <a:noFill/>
                      <a:ln w="12700">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F8AC2C" id="Line 9" o:spid="_x0000_s1026" style="position:absolute;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74.2pt,19.25pt" to="532.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" strokecolor="#969696" strokeweight="1pt">
              <v:shadow color="#ccc"/>
            </v:line>
          </w:pict>
        </mc:Fallback>
      </mc:AlternateContent>
    </w:r>
    <w:r w:rsidRPr="00E23EF1">
      <w:rPr>
        <w:noProof/>
        <w:color w:val="244061"/>
        <w:sz w:val="24"/>
        <w:lang w:val="is-IS" w:eastAsia="is-IS"/>
      </w:rPr>
      <mc:AlternateContent>
        <mc:Choice Requires="wps">
          <w:drawing>
            <wp:anchor distT="36576" distB="36576" distL="36576" distR="36576" simplePos="0" relativeHeight="251658752" behindDoc="0" locked="0" layoutInCell="1" allowOverlap="1" wp14:anchorId="7C6F32FA" wp14:editId="51039B8D">
              <wp:simplePos x="0" y="0"/>
              <wp:positionH relativeFrom="column">
                <wp:posOffset>942340</wp:posOffset>
              </wp:positionH>
              <wp:positionV relativeFrom="paragraph">
                <wp:posOffset>539750</wp:posOffset>
              </wp:positionV>
              <wp:extent cx="5820410" cy="0"/>
              <wp:effectExtent l="8890" t="6350" r="9525" b="1270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0410" cy="0"/>
                      </a:xfrm>
                      <a:prstGeom prst="line">
                        <a:avLst/>
                      </a:prstGeom>
                      <a:noFill/>
                      <a:ln w="12700">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5F1D7C" id="Line 12" o:spid="_x0000_s1026" style="position:absolute;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74.2pt,42.5pt" to="53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" strokecolor="#969696" strokeweight="1pt">
              <v:shadow color="#ccc"/>
            </v:line>
          </w:pict>
        </mc:Fallback>
      </mc:AlternateContent>
    </w:r>
    <w:r w:rsidRPr="00E23EF1">
      <w:rPr>
        <w:noProof/>
        <w:color w:val="244061"/>
        <w:sz w:val="24"/>
        <w:lang w:val="is-IS" w:eastAsia="is-IS"/>
      </w:rPr>
      <mc:AlternateContent>
        <mc:Choice Requires="wps">
          <w:drawing>
            <wp:anchor distT="36576" distB="36576" distL="36576" distR="36576" simplePos="0" relativeHeight="251657728" behindDoc="0" locked="0" layoutInCell="1" allowOverlap="1" wp14:anchorId="12735E72" wp14:editId="6EFAF64E">
              <wp:simplePos x="0" y="0"/>
              <wp:positionH relativeFrom="column">
                <wp:posOffset>908050</wp:posOffset>
              </wp:positionH>
              <wp:positionV relativeFrom="paragraph">
                <wp:posOffset>257175</wp:posOffset>
              </wp:positionV>
              <wp:extent cx="6051550" cy="282575"/>
              <wp:effectExtent l="3175" t="0" r="3175" b="317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0" cy="2825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27E9FF" w14:textId="77777777" w:rsidR="007E78F5" w:rsidRPr="000407A3" w:rsidRDefault="000407A3" w:rsidP="008912C8">
                          <w:pPr>
                            <w:widowControl w:val="0"/>
                            <w:rPr>
                              <w:rFonts w:ascii="Arial" w:hAnsi="Arial" w:cs="Arial"/>
                              <w:color w:val="244061"/>
                              <w:sz w:val="28"/>
                              <w:szCs w:val="28"/>
                              <w:lang w:val="is-IS"/>
                            </w:rPr>
                          </w:pPr>
                          <w:r w:rsidRPr="000407A3">
                            <w:rPr>
                              <w:rFonts w:ascii="Arial" w:hAnsi="Arial" w:cs="Arial"/>
                              <w:color w:val="244061"/>
                              <w:sz w:val="28"/>
                              <w:szCs w:val="28"/>
                              <w:lang w:val="is-IS"/>
                            </w:rPr>
                            <w:t>Umsókn um doktors</w:t>
                          </w:r>
                          <w:r w:rsidR="002063B8" w:rsidRPr="000407A3">
                            <w:rPr>
                              <w:rFonts w:ascii="Arial" w:hAnsi="Arial" w:cs="Arial"/>
                              <w:color w:val="244061"/>
                              <w:sz w:val="28"/>
                              <w:szCs w:val="28"/>
                              <w:lang w:val="is-IS"/>
                            </w:rPr>
                            <w:t>nám við Heilbrigðisvísindasvið</w:t>
                          </w:r>
                          <w:r w:rsidR="007E78F5" w:rsidRPr="000407A3">
                            <w:rPr>
                              <w:rFonts w:ascii="Arial" w:hAnsi="Arial" w:cs="Arial"/>
                              <w:color w:val="244061"/>
                              <w:sz w:val="28"/>
                              <w:szCs w:val="28"/>
                              <w:lang w:val="is-IS"/>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35E72" id="_x0000_t202" coordsize="21600,21600" o:spt="202" path="m,l,21600r21600,l21600,xe">
              <v:stroke joinstyle="miter"/>
              <v:path gradientshapeok="t" o:connecttype="rect"/>
            </v:shapetype>
            <v:shape id="Text Box 11" o:spid="_x0000_s1026" type="#_x0000_t202" style="position:absolute;margin-left:71.5pt;margin-top:20.25pt;width:476.5pt;height:22.2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" filled="f" stroked="f" insetpen="t">
              <v:textbox inset="2.88pt,2.88pt,2.88pt,2.88pt">
                <w:txbxContent>
                  <w:p w14:paraId="6827E9FF" w14:textId="77777777" w:rsidR="007E78F5" w:rsidRPr="000407A3" w:rsidRDefault="000407A3" w:rsidP="008912C8">
                    <w:pPr>
                      <w:widowControl w:val="0"/>
                      <w:rPr>
                        <w:rFonts w:ascii="Arial" w:hAnsi="Arial" w:cs="Arial"/>
                        <w:color w:val="244061"/>
                        <w:sz w:val="28"/>
                        <w:szCs w:val="28"/>
                        <w:lang w:val="is-IS"/>
                      </w:rPr>
                    </w:pPr>
                    <w:r w:rsidRPr="000407A3">
                      <w:rPr>
                        <w:rFonts w:ascii="Arial" w:hAnsi="Arial" w:cs="Arial"/>
                        <w:color w:val="244061"/>
                        <w:sz w:val="28"/>
                        <w:szCs w:val="28"/>
                        <w:lang w:val="is-IS"/>
                      </w:rPr>
                      <w:t>Umsókn um doktors</w:t>
                    </w:r>
                    <w:r w:rsidR="002063B8" w:rsidRPr="000407A3">
                      <w:rPr>
                        <w:rFonts w:ascii="Arial" w:hAnsi="Arial" w:cs="Arial"/>
                        <w:color w:val="244061"/>
                        <w:sz w:val="28"/>
                        <w:szCs w:val="28"/>
                        <w:lang w:val="is-IS"/>
                      </w:rPr>
                      <w:t>nám við Heilbrigðisvísindasvið</w:t>
                    </w:r>
                    <w:r w:rsidR="007E78F5" w:rsidRPr="000407A3">
                      <w:rPr>
                        <w:rFonts w:ascii="Arial" w:hAnsi="Arial" w:cs="Arial"/>
                        <w:color w:val="244061"/>
                        <w:sz w:val="28"/>
                        <w:szCs w:val="28"/>
                        <w:lang w:val="is-IS"/>
                      </w:rPr>
                      <w:t xml:space="preserve"> </w:t>
                    </w:r>
                  </w:p>
                </w:txbxContent>
              </v:textbox>
            </v:shape>
          </w:pict>
        </mc:Fallback>
      </mc:AlternateContent>
    </w:r>
    <w:r w:rsidRPr="005468CF">
      <w:rPr>
        <w:noProof/>
        <w:color w:val="244061"/>
        <w:lang w:val="is-IS" w:eastAsia="is-IS"/>
      </w:rPr>
      <w:drawing>
        <wp:inline distT="0" distB="0" distL="0" distR="0" wp14:anchorId="2CC805B3" wp14:editId="108F6525">
          <wp:extent cx="836930" cy="772795"/>
          <wp:effectExtent l="0" t="0" r="0" b="0"/>
          <wp:docPr id="1" name="Picture 23" descr="C:\Documents and Settings\dro1\My Documents\My Pictures\hí merki\Untitle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Documents and Settings\dro1\My Documents\My Pictures\hí merki\Untitled.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930" cy="772795"/>
                  </a:xfrm>
                  <a:prstGeom prst="rect">
                    <a:avLst/>
                  </a:prstGeom>
                  <a:noFill/>
                  <a:ln>
                    <a:noFill/>
                  </a:ln>
                </pic:spPr>
              </pic:pic>
            </a:graphicData>
          </a:graphic>
        </wp:inline>
      </w:drawing>
    </w:r>
    <w:r w:rsidR="007E78F5" w:rsidRPr="001C207D">
      <w:rPr>
        <w:rFonts w:ascii="Arial" w:hAnsi="Arial" w:cs="Arial"/>
        <w:color w:val="244061"/>
        <w:sz w:val="28"/>
        <w:szCs w:val="28"/>
        <w:lang w:val="is-I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Wingdings"/>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1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Wingdings"/>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12" w15:restartNumberingAfterBreak="0">
    <w:nsid w:val="39D014EE"/>
    <w:multiLevelType w:val="hybridMultilevel"/>
    <w:tmpl w:val="7C42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B75328"/>
    <w:multiLevelType w:val="hybridMultilevel"/>
    <w:tmpl w:val="E39C7C1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C03"/>
    <w:rsid w:val="00024D5E"/>
    <w:rsid w:val="000271EF"/>
    <w:rsid w:val="000407A3"/>
    <w:rsid w:val="000425D5"/>
    <w:rsid w:val="000573A2"/>
    <w:rsid w:val="00071D12"/>
    <w:rsid w:val="00092FF0"/>
    <w:rsid w:val="000A3B95"/>
    <w:rsid w:val="000B37AF"/>
    <w:rsid w:val="000D6C85"/>
    <w:rsid w:val="000E6C39"/>
    <w:rsid w:val="000F7671"/>
    <w:rsid w:val="001613F8"/>
    <w:rsid w:val="0018182B"/>
    <w:rsid w:val="00182E69"/>
    <w:rsid w:val="001B0994"/>
    <w:rsid w:val="001B17BE"/>
    <w:rsid w:val="001C207D"/>
    <w:rsid w:val="002063B8"/>
    <w:rsid w:val="002169D6"/>
    <w:rsid w:val="00224AEA"/>
    <w:rsid w:val="00252A8E"/>
    <w:rsid w:val="002900D7"/>
    <w:rsid w:val="00290AD7"/>
    <w:rsid w:val="002B69F0"/>
    <w:rsid w:val="002D13D0"/>
    <w:rsid w:val="002D2B1B"/>
    <w:rsid w:val="002E5DB0"/>
    <w:rsid w:val="00362149"/>
    <w:rsid w:val="00365C0D"/>
    <w:rsid w:val="00370DDB"/>
    <w:rsid w:val="00395BF4"/>
    <w:rsid w:val="003A427B"/>
    <w:rsid w:val="003B0623"/>
    <w:rsid w:val="003D003F"/>
    <w:rsid w:val="003F2B7C"/>
    <w:rsid w:val="0047784B"/>
    <w:rsid w:val="004A1190"/>
    <w:rsid w:val="004C2190"/>
    <w:rsid w:val="004E027B"/>
    <w:rsid w:val="004E1FD9"/>
    <w:rsid w:val="004F0135"/>
    <w:rsid w:val="00513752"/>
    <w:rsid w:val="0053034A"/>
    <w:rsid w:val="00551FF1"/>
    <w:rsid w:val="0055641A"/>
    <w:rsid w:val="00584CBA"/>
    <w:rsid w:val="00592CBE"/>
    <w:rsid w:val="005E443D"/>
    <w:rsid w:val="005E5B68"/>
    <w:rsid w:val="00633B61"/>
    <w:rsid w:val="00637365"/>
    <w:rsid w:val="00685924"/>
    <w:rsid w:val="006A0F39"/>
    <w:rsid w:val="006A510C"/>
    <w:rsid w:val="006C63EC"/>
    <w:rsid w:val="006D02DA"/>
    <w:rsid w:val="006D2AA9"/>
    <w:rsid w:val="006E1BB2"/>
    <w:rsid w:val="006E1CE7"/>
    <w:rsid w:val="006E64BF"/>
    <w:rsid w:val="006F4C6E"/>
    <w:rsid w:val="00781972"/>
    <w:rsid w:val="00785D1C"/>
    <w:rsid w:val="00785FAC"/>
    <w:rsid w:val="007B4958"/>
    <w:rsid w:val="007B5FDD"/>
    <w:rsid w:val="007C1CA3"/>
    <w:rsid w:val="007E78F5"/>
    <w:rsid w:val="00810092"/>
    <w:rsid w:val="008178E2"/>
    <w:rsid w:val="008235D1"/>
    <w:rsid w:val="00824538"/>
    <w:rsid w:val="0084165F"/>
    <w:rsid w:val="00870368"/>
    <w:rsid w:val="0087124C"/>
    <w:rsid w:val="00876027"/>
    <w:rsid w:val="00880433"/>
    <w:rsid w:val="00886E05"/>
    <w:rsid w:val="008912C8"/>
    <w:rsid w:val="008A36D7"/>
    <w:rsid w:val="008D2A4A"/>
    <w:rsid w:val="008F0639"/>
    <w:rsid w:val="0090026C"/>
    <w:rsid w:val="00922325"/>
    <w:rsid w:val="00994090"/>
    <w:rsid w:val="009B1295"/>
    <w:rsid w:val="009B21E4"/>
    <w:rsid w:val="009D2C03"/>
    <w:rsid w:val="009E0796"/>
    <w:rsid w:val="009E5016"/>
    <w:rsid w:val="009F24C2"/>
    <w:rsid w:val="00A37EBC"/>
    <w:rsid w:val="00A613AC"/>
    <w:rsid w:val="00A80742"/>
    <w:rsid w:val="00A95B0A"/>
    <w:rsid w:val="00AA65CB"/>
    <w:rsid w:val="00AB0F42"/>
    <w:rsid w:val="00AB3213"/>
    <w:rsid w:val="00AD13C0"/>
    <w:rsid w:val="00AF6634"/>
    <w:rsid w:val="00B07236"/>
    <w:rsid w:val="00B3592E"/>
    <w:rsid w:val="00B4177B"/>
    <w:rsid w:val="00B469AB"/>
    <w:rsid w:val="00B564D4"/>
    <w:rsid w:val="00B74ADF"/>
    <w:rsid w:val="00BA6866"/>
    <w:rsid w:val="00BC4D64"/>
    <w:rsid w:val="00BF590C"/>
    <w:rsid w:val="00C25F3E"/>
    <w:rsid w:val="00C4167B"/>
    <w:rsid w:val="00CB0BDD"/>
    <w:rsid w:val="00CF3605"/>
    <w:rsid w:val="00D24EA2"/>
    <w:rsid w:val="00D56915"/>
    <w:rsid w:val="00D93B7B"/>
    <w:rsid w:val="00DB1425"/>
    <w:rsid w:val="00DD771C"/>
    <w:rsid w:val="00DE0F20"/>
    <w:rsid w:val="00DF7557"/>
    <w:rsid w:val="00E14D0C"/>
    <w:rsid w:val="00E4418A"/>
    <w:rsid w:val="00E501C4"/>
    <w:rsid w:val="00E54DC2"/>
    <w:rsid w:val="00E67882"/>
    <w:rsid w:val="00EA57A0"/>
    <w:rsid w:val="00ED2539"/>
    <w:rsid w:val="00EF0C8D"/>
    <w:rsid w:val="00F23550"/>
    <w:rsid w:val="00F43AD9"/>
    <w:rsid w:val="00F64B13"/>
    <w:rsid w:val="00F71435"/>
    <w:rsid w:val="00F7633A"/>
    <w:rsid w:val="00FA67A1"/>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B44468"/>
  <w15:docId w15:val="{790595A2-2229-483E-B233-9955E82E3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s-IS" w:eastAsia="is-I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33C"/>
    <w:rPr>
      <w:rFonts w:ascii="Tahoma" w:hAnsi="Tahoma"/>
      <w:sz w:val="16"/>
      <w:szCs w:val="24"/>
      <w:lang w:val="en-US" w:eastAsia="en-US"/>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paragraph" w:styleId="Header">
    <w:name w:val="header"/>
    <w:basedOn w:val="Normal"/>
    <w:link w:val="HeaderChar"/>
    <w:uiPriority w:val="99"/>
    <w:unhideWhenUsed/>
    <w:rsid w:val="009D2C03"/>
    <w:pPr>
      <w:tabs>
        <w:tab w:val="center" w:pos="4536"/>
        <w:tab w:val="right" w:pos="9072"/>
      </w:tabs>
    </w:pPr>
  </w:style>
  <w:style w:type="character" w:customStyle="1" w:styleId="CheckBoxChar">
    <w:name w:val="Check Box Char"/>
    <w:link w:val="CheckBox"/>
    <w:rsid w:val="00CA28E6"/>
    <w:rPr>
      <w:rFonts w:ascii="Tahoma" w:hAnsi="Tahoma"/>
      <w:color w:val="999999"/>
      <w:sz w:val="16"/>
      <w:szCs w:val="24"/>
      <w:lang w:val="en-US" w:eastAsia="en-US" w:bidi="ar-SA"/>
    </w:rPr>
  </w:style>
  <w:style w:type="character" w:customStyle="1" w:styleId="HeaderChar">
    <w:name w:val="Header Char"/>
    <w:link w:val="Header"/>
    <w:uiPriority w:val="99"/>
    <w:rsid w:val="009D2C03"/>
    <w:rPr>
      <w:rFonts w:ascii="Tahoma" w:hAnsi="Tahoma"/>
      <w:sz w:val="16"/>
      <w:szCs w:val="24"/>
      <w:lang w:val="en-US" w:eastAsia="en-US"/>
    </w:rPr>
  </w:style>
  <w:style w:type="paragraph" w:styleId="Footer">
    <w:name w:val="footer"/>
    <w:basedOn w:val="Normal"/>
    <w:link w:val="FooterChar"/>
    <w:uiPriority w:val="99"/>
    <w:unhideWhenUsed/>
    <w:rsid w:val="009D2C03"/>
    <w:pPr>
      <w:tabs>
        <w:tab w:val="center" w:pos="4536"/>
        <w:tab w:val="right" w:pos="9072"/>
      </w:tabs>
    </w:pPr>
  </w:style>
  <w:style w:type="character" w:customStyle="1" w:styleId="FooterChar">
    <w:name w:val="Footer Char"/>
    <w:link w:val="Footer"/>
    <w:uiPriority w:val="99"/>
    <w:rsid w:val="009D2C03"/>
    <w:rPr>
      <w:rFonts w:ascii="Tahoma" w:hAnsi="Tahoma"/>
      <w:sz w:val="16"/>
      <w:szCs w:val="24"/>
      <w:lang w:val="en-US" w:eastAsia="en-US"/>
    </w:rPr>
  </w:style>
  <w:style w:type="table" w:styleId="TableGrid">
    <w:name w:val="Table Grid"/>
    <w:basedOn w:val="TableNormal"/>
    <w:uiPriority w:val="59"/>
    <w:rsid w:val="002808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
    <w:name w:val="Light Shading"/>
    <w:basedOn w:val="TableNormal"/>
    <w:uiPriority w:val="60"/>
    <w:rsid w:val="006338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sid w:val="0063388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2">
    <w:name w:val="Medium Grid 3 Accent 2"/>
    <w:basedOn w:val="TableNormal"/>
    <w:uiPriority w:val="60"/>
    <w:rsid w:val="0063388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sid w:val="0063388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sid w:val="0063388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sid w:val="0063388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PlainText">
    <w:name w:val="Plain Text"/>
    <w:basedOn w:val="Normal"/>
    <w:link w:val="PlainTextChar"/>
    <w:uiPriority w:val="99"/>
    <w:unhideWhenUsed/>
    <w:rsid w:val="00633B61"/>
    <w:rPr>
      <w:rFonts w:ascii="Consolas" w:eastAsia="SimSun" w:hAnsi="Consolas"/>
      <w:sz w:val="21"/>
      <w:szCs w:val="21"/>
      <w:lang w:val="x-none" w:eastAsia="x-none"/>
    </w:rPr>
  </w:style>
  <w:style w:type="character" w:customStyle="1" w:styleId="PlainTextChar">
    <w:name w:val="Plain Text Char"/>
    <w:link w:val="PlainText"/>
    <w:uiPriority w:val="99"/>
    <w:rsid w:val="00633B61"/>
    <w:rPr>
      <w:rFonts w:ascii="Consolas" w:eastAsia="SimSun" w:hAnsi="Consolas" w:cs="Times New Roman"/>
      <w:sz w:val="21"/>
      <w:szCs w:val="21"/>
    </w:rPr>
  </w:style>
  <w:style w:type="character" w:styleId="Strong">
    <w:name w:val="Strong"/>
    <w:qFormat/>
    <w:rsid w:val="00F43AD9"/>
    <w:rPr>
      <w:b/>
      <w:bCs/>
    </w:rPr>
  </w:style>
  <w:style w:type="paragraph" w:styleId="NormalWeb">
    <w:name w:val="Normal (Web)"/>
    <w:basedOn w:val="Normal"/>
    <w:rsid w:val="00092FF0"/>
    <w:pPr>
      <w:spacing w:before="100" w:beforeAutospacing="1" w:after="100" w:afterAutospacing="1"/>
    </w:pPr>
    <w:rPr>
      <w:rFonts w:ascii="Arial Unicode MS" w:eastAsia="Arial Unicode MS" w:hAnsi="Arial Unicode MS" w:cs="Arial Unicode MS"/>
      <w:sz w:val="24"/>
      <w:lang w:val="en-GB"/>
    </w:rPr>
  </w:style>
  <w:style w:type="character" w:styleId="CommentReference">
    <w:name w:val="annotation reference"/>
    <w:basedOn w:val="DefaultParagraphFont"/>
    <w:uiPriority w:val="99"/>
    <w:semiHidden/>
    <w:unhideWhenUsed/>
    <w:rsid w:val="00994090"/>
    <w:rPr>
      <w:sz w:val="16"/>
      <w:szCs w:val="16"/>
    </w:rPr>
  </w:style>
  <w:style w:type="paragraph" w:styleId="CommentText">
    <w:name w:val="annotation text"/>
    <w:basedOn w:val="Normal"/>
    <w:link w:val="CommentTextChar"/>
    <w:uiPriority w:val="99"/>
    <w:semiHidden/>
    <w:unhideWhenUsed/>
    <w:rsid w:val="00994090"/>
    <w:rPr>
      <w:sz w:val="20"/>
      <w:szCs w:val="20"/>
    </w:rPr>
  </w:style>
  <w:style w:type="character" w:customStyle="1" w:styleId="CommentTextChar">
    <w:name w:val="Comment Text Char"/>
    <w:basedOn w:val="DefaultParagraphFont"/>
    <w:link w:val="CommentText"/>
    <w:uiPriority w:val="99"/>
    <w:semiHidden/>
    <w:rsid w:val="00994090"/>
    <w:rPr>
      <w:rFonts w:ascii="Tahoma" w:hAnsi="Tahoma"/>
      <w:lang w:val="en-US" w:eastAsia="en-US"/>
    </w:rPr>
  </w:style>
  <w:style w:type="paragraph" w:styleId="CommentSubject">
    <w:name w:val="annotation subject"/>
    <w:basedOn w:val="CommentText"/>
    <w:next w:val="CommentText"/>
    <w:link w:val="CommentSubjectChar"/>
    <w:uiPriority w:val="99"/>
    <w:semiHidden/>
    <w:unhideWhenUsed/>
    <w:rsid w:val="00994090"/>
    <w:rPr>
      <w:b/>
      <w:bCs/>
    </w:rPr>
  </w:style>
  <w:style w:type="character" w:customStyle="1" w:styleId="CommentSubjectChar">
    <w:name w:val="Comment Subject Char"/>
    <w:basedOn w:val="CommentTextChar"/>
    <w:link w:val="CommentSubject"/>
    <w:uiPriority w:val="99"/>
    <w:semiHidden/>
    <w:rsid w:val="00994090"/>
    <w:rPr>
      <w:rFonts w:ascii="Tahoma" w:hAnsi="Tahoma"/>
      <w:b/>
      <w:bCs/>
      <w:lang w:val="en-US" w:eastAsia="en-US"/>
    </w:rPr>
  </w:style>
  <w:style w:type="paragraph" w:styleId="ListParagraph">
    <w:name w:val="List Paragraph"/>
    <w:basedOn w:val="Normal"/>
    <w:uiPriority w:val="34"/>
    <w:qFormat/>
    <w:rsid w:val="00817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1\Application%20Data\Microsoft\Templates\Employmen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C9537-4091-45FB-8DC7-1F59E862A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Template>
  <TotalTime>5</TotalTime>
  <Pages>3</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dro1</dc:creator>
  <cp:lastModifiedBy>Katrín Björg Jónasdóttir</cp:lastModifiedBy>
  <cp:revision>4</cp:revision>
  <cp:lastPrinted>2015-04-15T15:04:00Z</cp:lastPrinted>
  <dcterms:created xsi:type="dcterms:W3CDTF">2015-11-25T11:53:00Z</dcterms:created>
  <dcterms:modified xsi:type="dcterms:W3CDTF">2015-11-25T11:58:00Z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TC011807291033</vt:lpwstr>
  </property>
</Properties>
</file>